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9884" w14:textId="77777777" w:rsidR="001B3307" w:rsidRPr="00AD59D9" w:rsidRDefault="001B3307" w:rsidP="00D55CEB">
      <w:pPr>
        <w:suppressAutoHyphens/>
        <w:autoSpaceDN w:val="0"/>
        <w:jc w:val="center"/>
        <w:textAlignment w:val="baseline"/>
        <w:rPr>
          <w:rFonts w:ascii="Verdana" w:eastAsia="SimSun" w:hAnsi="Verdana" w:cs="Calibri"/>
          <w:b/>
          <w:kern w:val="3"/>
          <w:sz w:val="20"/>
          <w:szCs w:val="20"/>
        </w:rPr>
      </w:pPr>
      <w:bookmarkStart w:id="0" w:name="_Hlk148698621"/>
      <w:r w:rsidRPr="00AD59D9">
        <w:rPr>
          <w:rFonts w:ascii="Verdana" w:eastAsia="SimSun" w:hAnsi="Verdana" w:cs="Calibri"/>
          <w:b/>
          <w:kern w:val="3"/>
          <w:sz w:val="20"/>
          <w:szCs w:val="20"/>
        </w:rPr>
        <w:t>OGÓLNY OPIS PROGRAMU STUDIÓW</w:t>
      </w:r>
    </w:p>
    <w:p w14:paraId="0459E9E8" w14:textId="77777777" w:rsidR="001B3307" w:rsidRPr="00AD59D9" w:rsidRDefault="001B3307" w:rsidP="00D55CEB">
      <w:pPr>
        <w:suppressAutoHyphens/>
        <w:autoSpaceDN w:val="0"/>
        <w:jc w:val="both"/>
        <w:textAlignment w:val="baseline"/>
        <w:rPr>
          <w:rFonts w:ascii="Verdana" w:eastAsia="SimSun" w:hAnsi="Verdana" w:cs="Calibri"/>
          <w:b/>
          <w:kern w:val="3"/>
          <w:sz w:val="20"/>
          <w:szCs w:val="20"/>
        </w:rPr>
      </w:pPr>
    </w:p>
    <w:tbl>
      <w:tblPr>
        <w:tblW w:w="10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6734"/>
      </w:tblGrid>
      <w:tr w:rsidR="001B3307" w:rsidRPr="00AD59D9" w14:paraId="697D7028" w14:textId="77777777" w:rsidTr="008712E5">
        <w:trPr>
          <w:trHeight w:val="118"/>
        </w:trPr>
        <w:tc>
          <w:tcPr>
            <w:tcW w:w="10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169E" w14:textId="77777777" w:rsidR="001B3307" w:rsidRPr="00AD59D9" w:rsidRDefault="001B3307" w:rsidP="00D55CEB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  <w:t>Dane podstawowe</w:t>
            </w:r>
          </w:p>
          <w:p w14:paraId="28C35AC1" w14:textId="77777777" w:rsidR="001B3307" w:rsidRPr="00AD59D9" w:rsidRDefault="001B3307" w:rsidP="00D55CEB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</w:p>
        </w:tc>
      </w:tr>
      <w:tr w:rsidR="001B3307" w:rsidRPr="00AD59D9" w14:paraId="3CE803A0" w14:textId="77777777" w:rsidTr="008712E5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AAC4" w14:textId="77777777" w:rsidR="001B3307" w:rsidRPr="00AD59D9" w:rsidRDefault="001B3307" w:rsidP="00D55CEB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4157DAD3" w14:textId="77777777" w:rsidR="001B3307" w:rsidRPr="00AD59D9" w:rsidRDefault="001B3307" w:rsidP="00D55CEB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Nazwa wydziału</w:t>
            </w:r>
          </w:p>
          <w:p w14:paraId="62729E47" w14:textId="77777777" w:rsidR="001B3307" w:rsidRPr="00AD59D9" w:rsidRDefault="001B3307" w:rsidP="00D55CEB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EA86" w14:textId="32D8363E" w:rsidR="001B3307" w:rsidRPr="00AD59D9" w:rsidRDefault="006176A4" w:rsidP="00D55CEB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Wydział Filologiczny</w:t>
            </w:r>
          </w:p>
        </w:tc>
      </w:tr>
      <w:tr w:rsidR="001B3307" w:rsidRPr="00AD59D9" w14:paraId="1CAFBC5D" w14:textId="77777777" w:rsidTr="008712E5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EF03" w14:textId="77777777" w:rsidR="001B3307" w:rsidRPr="00AD59D9" w:rsidRDefault="001B3307" w:rsidP="00D55CEB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48E1106B" w14:textId="6CA0F12D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Nazwa kierunku studiów </w:t>
            </w:r>
          </w:p>
          <w:p w14:paraId="7D3FB9E6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w języku polskim</w:t>
            </w:r>
          </w:p>
          <w:p w14:paraId="10CBB561" w14:textId="77777777" w:rsidR="001B3307" w:rsidRPr="00AD59D9" w:rsidRDefault="001B3307" w:rsidP="00D55CEB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F16C" w14:textId="64A8B174" w:rsidR="001B3307" w:rsidRPr="00AD59D9" w:rsidRDefault="00024711" w:rsidP="00D55CEB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Dziennikarstwo i komunikacja społeczna</w:t>
            </w:r>
          </w:p>
        </w:tc>
      </w:tr>
      <w:tr w:rsidR="001B3307" w:rsidRPr="00AD59D9" w14:paraId="6C459EBB" w14:textId="77777777" w:rsidTr="008712E5">
        <w:trPr>
          <w:trHeight w:val="18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A06A4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733D86A9" w14:textId="75514C99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Nazwa kierunku studiów </w:t>
            </w:r>
          </w:p>
          <w:p w14:paraId="1A63ED5E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w języku angielskim</w:t>
            </w:r>
          </w:p>
          <w:p w14:paraId="0695FF40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F465" w14:textId="5A198532" w:rsidR="001B3307" w:rsidRPr="00AD59D9" w:rsidRDefault="00024711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proofErr w:type="spellStart"/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Journalism</w:t>
            </w:r>
            <w:proofErr w:type="spellEnd"/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and </w:t>
            </w:r>
            <w:proofErr w:type="spellStart"/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Social</w:t>
            </w:r>
            <w:proofErr w:type="spellEnd"/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proofErr w:type="spellStart"/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Communication</w:t>
            </w:r>
            <w:proofErr w:type="spellEnd"/>
          </w:p>
        </w:tc>
      </w:tr>
      <w:tr w:rsidR="001B3307" w:rsidRPr="00AD59D9" w14:paraId="1D27CD90" w14:textId="77777777" w:rsidTr="008712E5">
        <w:trPr>
          <w:trHeight w:val="18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562F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56E2126E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Poziom studiów</w:t>
            </w:r>
          </w:p>
          <w:p w14:paraId="39E9D922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B8A7" w14:textId="1B557AD2" w:rsidR="001B3307" w:rsidRPr="00AD59D9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II stopień</w:t>
            </w:r>
          </w:p>
        </w:tc>
      </w:tr>
      <w:tr w:rsidR="001B3307" w:rsidRPr="00AD59D9" w14:paraId="693CAE10" w14:textId="77777777" w:rsidTr="008712E5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5E08F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4B84A038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Profil kształcenia</w:t>
            </w:r>
          </w:p>
          <w:p w14:paraId="3A036F1E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AA585" w14:textId="57187A08" w:rsidR="001B3307" w:rsidRPr="00AD59D9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proofErr w:type="spellStart"/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Ogólnoakademicki</w:t>
            </w:r>
            <w:proofErr w:type="spellEnd"/>
          </w:p>
        </w:tc>
      </w:tr>
      <w:tr w:rsidR="001B3307" w:rsidRPr="00AD59D9" w14:paraId="089E10E3" w14:textId="77777777" w:rsidTr="008712E5">
        <w:trPr>
          <w:trHeight w:val="18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9858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77573D75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Forma studiów</w:t>
            </w:r>
          </w:p>
          <w:p w14:paraId="68DDBB5F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A0DBF" w14:textId="05486B66" w:rsidR="001B3307" w:rsidRPr="00AD59D9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Stacjonarne</w:t>
            </w:r>
          </w:p>
        </w:tc>
      </w:tr>
      <w:tr w:rsidR="001B3307" w:rsidRPr="00AD59D9" w14:paraId="085CBF7D" w14:textId="77777777" w:rsidTr="008712E5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864B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4FFEBD11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Liczba semestrów</w:t>
            </w:r>
          </w:p>
          <w:p w14:paraId="7AA81C80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46D9" w14:textId="2E807372" w:rsidR="001B3307" w:rsidRPr="00AD59D9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4</w:t>
            </w:r>
          </w:p>
        </w:tc>
      </w:tr>
      <w:tr w:rsidR="001B3307" w:rsidRPr="00AD59D9" w14:paraId="442DC0C8" w14:textId="77777777" w:rsidTr="008712E5">
        <w:trPr>
          <w:trHeight w:val="236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CAEA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29B76F2A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Język, w którym prowadzone są studia</w:t>
            </w:r>
          </w:p>
          <w:p w14:paraId="7D307745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8A2D" w14:textId="0792C47E" w:rsidR="001B3307" w:rsidRPr="00AD59D9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Język </w:t>
            </w:r>
            <w:r w:rsidR="002A6947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polski</w:t>
            </w:r>
          </w:p>
        </w:tc>
      </w:tr>
      <w:tr w:rsidR="001B3307" w:rsidRPr="00AD59D9" w14:paraId="30339336" w14:textId="77777777" w:rsidTr="008712E5">
        <w:trPr>
          <w:trHeight w:val="24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89BB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623592F0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Tytuł zawodowy nadawany absolwentom</w:t>
            </w:r>
          </w:p>
          <w:p w14:paraId="3C52F062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CA85B" w14:textId="1597D26C" w:rsidR="001B3307" w:rsidRPr="00AD59D9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Magister</w:t>
            </w:r>
          </w:p>
        </w:tc>
      </w:tr>
      <w:tr w:rsidR="001B3307" w:rsidRPr="00AD59D9" w14:paraId="1146D111" w14:textId="77777777" w:rsidTr="008712E5">
        <w:trPr>
          <w:trHeight w:val="24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4486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2388B494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  <w:r w:rsidRPr="00AD59D9">
              <w:rPr>
                <w:rFonts w:ascii="Verdana" w:hAnsi="Verdana" w:cs="TimesNewRomanPSMT"/>
                <w:sz w:val="20"/>
                <w:szCs w:val="20"/>
              </w:rPr>
              <w:t>Rok akademicki, od którego obowiązuje program studiów</w:t>
            </w:r>
          </w:p>
          <w:p w14:paraId="4E845AD2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D07F3" w14:textId="7A2EB6FE" w:rsidR="001B3307" w:rsidRPr="00AD59D9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2024/2025</w:t>
            </w:r>
          </w:p>
        </w:tc>
      </w:tr>
      <w:tr w:rsidR="001B3307" w:rsidRPr="00AD59D9" w14:paraId="37BFABFA" w14:textId="77777777" w:rsidTr="008712E5">
        <w:trPr>
          <w:trHeight w:val="118"/>
        </w:trPr>
        <w:tc>
          <w:tcPr>
            <w:tcW w:w="10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DAF51" w14:textId="77777777" w:rsidR="00D55CEB" w:rsidRPr="00AD59D9" w:rsidRDefault="00D55CEB" w:rsidP="00D55CEB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</w:p>
          <w:p w14:paraId="4346D9D8" w14:textId="21D0A383" w:rsidR="001B3307" w:rsidRPr="00AD59D9" w:rsidRDefault="001B3307" w:rsidP="00D55CEB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  <w:t>Koncepcja kształcenia</w:t>
            </w:r>
          </w:p>
          <w:p w14:paraId="1020072B" w14:textId="77777777" w:rsidR="001B3307" w:rsidRPr="00AD59D9" w:rsidRDefault="001B3307" w:rsidP="00D55CEB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</w:tr>
      <w:tr w:rsidR="001B3307" w:rsidRPr="00AD59D9" w14:paraId="3B29F84C" w14:textId="77777777" w:rsidTr="008712E5">
        <w:trPr>
          <w:trHeight w:val="299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67DE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4EDE8584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Cele kształcenia, wskazanie związku koncepcji kierunku studiów ze Strategią Rozwoju </w:t>
            </w:r>
            <w:proofErr w:type="spellStart"/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UWr</w:t>
            </w:r>
            <w:proofErr w:type="spellEnd"/>
          </w:p>
          <w:p w14:paraId="49B4F8F0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DCD0" w14:textId="6B55D79A" w:rsidR="006176A4" w:rsidRPr="00AD59D9" w:rsidRDefault="006176A4" w:rsidP="00D55CEB">
            <w:pPr>
              <w:rPr>
                <w:rFonts w:ascii="Verdana" w:hAnsi="Verdana" w:cs="Calibri"/>
                <w:sz w:val="20"/>
                <w:szCs w:val="20"/>
              </w:rPr>
            </w:pPr>
            <w:r w:rsidRPr="00AD59D9">
              <w:rPr>
                <w:rFonts w:ascii="Verdana" w:hAnsi="Verdana" w:cs="Calibri"/>
                <w:sz w:val="20"/>
                <w:szCs w:val="20"/>
              </w:rPr>
              <w:t xml:space="preserve">Koncepcja kształcenia </w:t>
            </w:r>
            <w:r w:rsidR="004A7F82" w:rsidRPr="00AD59D9">
              <w:rPr>
                <w:rFonts w:ascii="Verdana" w:hAnsi="Verdana" w:cs="Calibri"/>
                <w:sz w:val="20"/>
                <w:szCs w:val="20"/>
              </w:rPr>
              <w:t xml:space="preserve">na </w:t>
            </w:r>
            <w:r w:rsidRPr="00AD59D9">
              <w:rPr>
                <w:rFonts w:ascii="Verdana" w:hAnsi="Verdana" w:cs="Calibri"/>
                <w:sz w:val="20"/>
                <w:szCs w:val="20"/>
              </w:rPr>
              <w:t>kierunku</w:t>
            </w:r>
            <w:r w:rsidR="00B53916" w:rsidRPr="00AD59D9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024711" w:rsidRPr="00AD59D9">
              <w:rPr>
                <w:rFonts w:ascii="Verdana" w:hAnsi="Verdana" w:cs="Calibri"/>
                <w:sz w:val="20"/>
                <w:szCs w:val="20"/>
              </w:rPr>
              <w:t>Dziennikarstwo i komunikacja społeczna</w:t>
            </w:r>
            <w:r w:rsidR="00B53916" w:rsidRPr="00AD59D9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AD59D9">
              <w:rPr>
                <w:rFonts w:ascii="Verdana" w:hAnsi="Verdana" w:cs="Calibri"/>
                <w:sz w:val="20"/>
                <w:szCs w:val="20"/>
              </w:rPr>
              <w:t xml:space="preserve">jest ściśle powiązana z misją i głównymi celami strategicznymi </w:t>
            </w:r>
            <w:proofErr w:type="spellStart"/>
            <w:r w:rsidRPr="00AD59D9">
              <w:rPr>
                <w:rFonts w:ascii="Verdana" w:hAnsi="Verdana" w:cs="Calibri"/>
                <w:sz w:val="20"/>
                <w:szCs w:val="20"/>
              </w:rPr>
              <w:t>UWr</w:t>
            </w:r>
            <w:proofErr w:type="spellEnd"/>
            <w:r w:rsidRPr="00AD59D9">
              <w:rPr>
                <w:rFonts w:ascii="Verdana" w:hAnsi="Verdana" w:cs="Calibri"/>
                <w:sz w:val="20"/>
                <w:szCs w:val="20"/>
              </w:rPr>
              <w:t xml:space="preserve">, zatwierdzonymi Uchwałą Senatu nr 34/2020, opisującą strategię rozwoju </w:t>
            </w:r>
            <w:proofErr w:type="spellStart"/>
            <w:r w:rsidRPr="00AD59D9">
              <w:rPr>
                <w:rFonts w:ascii="Verdana" w:hAnsi="Verdana" w:cs="Calibri"/>
                <w:sz w:val="20"/>
                <w:szCs w:val="20"/>
              </w:rPr>
              <w:t>UWr</w:t>
            </w:r>
            <w:proofErr w:type="spellEnd"/>
            <w:r w:rsidRPr="00AD59D9">
              <w:rPr>
                <w:rFonts w:ascii="Verdana" w:hAnsi="Verdana" w:cs="Calibri"/>
                <w:sz w:val="20"/>
                <w:szCs w:val="20"/>
              </w:rPr>
              <w:t xml:space="preserve">. Jej fundamentem jest poszukiwanie prawdy i wiedzy, przekazywanie tych wartości młodemu pokoleniu oraz ciągły rozwój i podnoszenie jakości kształcenia w oparciu o wysoki poziom badań naukowych oraz rozwój kadry naukowej i dydaktycznej. Fundamentalnym założeniem koncepcji kształcenia jest nowoczesne i skuteczne kształcenie w celu przygotowania absolwentów do wejścia na rynek pracy. Koncepcja kształcenia opiera się również na współpracy z otoczeniem społeczno-gospodarczym mającym realny wpływ na proces nauczania. Jego celem jest nie tylko merytoryczne przygotowanie do podjęcia pracy, ale także przygotowanie do funkcjonowania i aktywności w społeczeństwie poprzez wyznaczanie wysokich standardów, w tym także etycznych. </w:t>
            </w:r>
          </w:p>
        </w:tc>
      </w:tr>
      <w:tr w:rsidR="001B3307" w:rsidRPr="00AD59D9" w14:paraId="303A2C38" w14:textId="77777777" w:rsidTr="008712E5">
        <w:trPr>
          <w:trHeight w:val="359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74231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01232FB1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  <w:r w:rsidRPr="00AD59D9">
              <w:rPr>
                <w:rFonts w:ascii="Verdana" w:hAnsi="Verdana" w:cs="TimesNewRomanPSMT"/>
                <w:sz w:val="20"/>
                <w:szCs w:val="20"/>
              </w:rPr>
              <w:t>Sylwetka absolwenta</w:t>
            </w:r>
          </w:p>
          <w:p w14:paraId="3DE93D44" w14:textId="77777777" w:rsidR="001B3307" w:rsidRPr="00AD59D9" w:rsidRDefault="001B3307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3ABD" w14:textId="48D413E5" w:rsidR="00413153" w:rsidRPr="00AD59D9" w:rsidRDefault="00700D15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lastRenderedPageBreak/>
              <w:t xml:space="preserve">Absolwent kierunku </w:t>
            </w:r>
            <w:r w:rsidR="00DA5C5F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D</w:t>
            </w:r>
            <w:r w:rsidR="00024711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ziennikarstwo i komunikacja społeczna</w:t>
            </w: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E12CE5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niezależnie od wyboru specjalności </w:t>
            </w: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posiada wiedzę oraz </w:t>
            </w: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lastRenderedPageBreak/>
              <w:t xml:space="preserve">umiejętności pozwalające </w:t>
            </w:r>
            <w:r w:rsidR="004A7F82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na</w:t>
            </w: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podjęci</w:t>
            </w:r>
            <w:r w:rsidR="004A7F82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e</w:t>
            </w: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pracy w jednostkach naukowych zajmujących się badaniem mediów i szeroko pojętej komunikacji społecznej. </w:t>
            </w:r>
            <w:r w:rsidR="00024711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Trzy</w:t>
            </w:r>
            <w:r w:rsidR="00E12CE5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specjalności oferowane w ramach kierunku, czyli </w:t>
            </w:r>
            <w:r w:rsidR="00DA5C5F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d</w:t>
            </w:r>
            <w:r w:rsidR="00024711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ziennikarstwo audiowizualne, </w:t>
            </w:r>
            <w:r w:rsidR="00DA5C5F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f</w:t>
            </w:r>
            <w:r w:rsidR="00024711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otografia i film</w:t>
            </w:r>
            <w:r w:rsidR="00C60C0D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oraz </w:t>
            </w:r>
            <w:r w:rsidR="00024711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Media Content Management</w:t>
            </w:r>
            <w:r w:rsidR="00510146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,</w:t>
            </w:r>
            <w:r w:rsidR="00C60C0D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510146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sprofilowane</w:t>
            </w:r>
            <w:r w:rsidR="00C60C0D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są na</w:t>
            </w:r>
            <w:r w:rsidR="00510146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dostarczani</w:t>
            </w:r>
            <w:r w:rsidR="00D55CEB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u</w:t>
            </w:r>
            <w:r w:rsidR="00510146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odmiennej wiedzy oraz</w:t>
            </w:r>
            <w:r w:rsidR="00C60C0D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510146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na </w:t>
            </w:r>
            <w:r w:rsidR="00C60C0D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kształceni</w:t>
            </w:r>
            <w:r w:rsidR="00D55CEB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u</w:t>
            </w:r>
            <w:r w:rsidR="00C60C0D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i doskonaleni</w:t>
            </w:r>
            <w:r w:rsidR="00D55CEB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u</w:t>
            </w:r>
            <w:r w:rsidR="00C60C0D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odmiennych umiejętności. Pierwsza z nich przygotowuje przede wszystkim </w:t>
            </w: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do </w:t>
            </w:r>
            <w:r w:rsidR="00DA5C5F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pełnienia roli analityka mediów o charakterze audiowizualnym, badacza wpływu tych mediów na społeczną rzeczywistość, a także </w:t>
            </w: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realizowania roli pracownika </w:t>
            </w:r>
            <w:r w:rsidR="00C60C0D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mediów</w:t>
            </w:r>
            <w:r w:rsidR="00024711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audiowizualnych,</w:t>
            </w:r>
            <w:r w:rsidR="00DA5C5F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przede wszystkim</w:t>
            </w:r>
            <w:r w:rsidR="00024711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radia, telewizji oraz mediów internetowych operujących różnorodnymi formami przekazu audialnego, filmowego oraz wizualnego</w:t>
            </w:r>
            <w:r w:rsidR="00413153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. </w:t>
            </w:r>
            <w:r w:rsidR="00C60C0D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Absolwent specjalności </w:t>
            </w:r>
            <w:r w:rsidR="00DA5C5F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d</w:t>
            </w:r>
            <w:r w:rsidR="00024711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ziennikarstwo audiowizualne</w:t>
            </w:r>
            <w:r w:rsidR="00C60C0D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t</w:t>
            </w:r>
            <w:r w:rsidR="00413153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ym samym posiada </w:t>
            </w:r>
            <w:r w:rsidR="00510146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wiedzę i </w:t>
            </w:r>
            <w:r w:rsidR="00413153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umiejętności niezbędne do pełnienia roli dziennikarza </w:t>
            </w:r>
            <w:r w:rsidR="00A5535C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i redaktora </w:t>
            </w:r>
            <w:r w:rsidR="00413153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w mediach współczesnych, stawiających przed ich pracownikami </w:t>
            </w:r>
            <w:r w:rsidR="004A7F82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wymóg</w:t>
            </w:r>
            <w:r w:rsidR="00413153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wszechstronności w zakresie tworzenia treści dla różnych kanałów komunikowania się z odbiorcami</w:t>
            </w:r>
            <w:r w:rsidR="00D55CEB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,</w:t>
            </w:r>
            <w:r w:rsidR="00413153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D55CEB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konieczny</w:t>
            </w:r>
            <w:r w:rsidR="00413153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do pełnienia roli </w:t>
            </w:r>
            <w:r w:rsidR="00A5535C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twórcy </w:t>
            </w:r>
            <w:proofErr w:type="spellStart"/>
            <w:r w:rsidR="00A5535C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kontentu</w:t>
            </w:r>
            <w:proofErr w:type="spellEnd"/>
            <w:r w:rsidR="00413153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024711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przede wszystkim </w:t>
            </w:r>
            <w:r w:rsidR="001245B0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audialnego</w:t>
            </w:r>
            <w:r w:rsidR="00413153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, </w:t>
            </w:r>
            <w:r w:rsidR="001245B0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filmowego</w:t>
            </w:r>
            <w:r w:rsidR="00413153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i </w:t>
            </w:r>
            <w:r w:rsidR="001245B0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cyfrowego</w:t>
            </w:r>
            <w:r w:rsidR="00413153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. </w:t>
            </w:r>
            <w:r w:rsidR="001245B0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Druga ze specjalności, </w:t>
            </w:r>
            <w:r w:rsidR="00024711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Fotografia i film</w:t>
            </w:r>
            <w:r w:rsidR="00510146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,</w:t>
            </w:r>
            <w:r w:rsidR="001245B0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510146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posiada w programie przedmioty dostarczające wiedzę oraz </w:t>
            </w:r>
            <w:r w:rsidR="001245B0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kształc</w:t>
            </w:r>
            <w:r w:rsidR="00510146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ące</w:t>
            </w:r>
            <w:r w:rsidR="001245B0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510146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u</w:t>
            </w:r>
            <w:r w:rsidR="00413153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miejętności potrzebne</w:t>
            </w:r>
            <w:r w:rsidR="00DA5C5F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do naukowego opisu różnych przejawów sztuki filmowej i wizualnej, a także</w:t>
            </w:r>
            <w:r w:rsidR="00413153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do realizacji zadań stawianych przed pracownikami </w:t>
            </w:r>
            <w:r w:rsidR="00024711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branży filmowej oraz mediów posługujących się przekazem filmowym oraz fotograficznym. Specjalność ta </w:t>
            </w:r>
            <w:r w:rsidR="009B6D77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przygotowuje do realizacji prostych materiałów filmowych i pełnienia roli fotografa, a także daje kwalifikacje do profesjonalnego opisu filmów i innych materiałów wizualnych, co przygotowuje do pełnienia m.in. roli krytyka filmowego lub dziennikarza opisującego różnorodne zjawiska z zakresu sztuk wizualnych. Trzecia specjalność, Media Content </w:t>
            </w:r>
            <w:proofErr w:type="spellStart"/>
            <w:r w:rsidR="009B6D77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Managment</w:t>
            </w:r>
            <w:proofErr w:type="spellEnd"/>
            <w:r w:rsidR="009B6D77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, to z kolei specjalność, która </w:t>
            </w:r>
            <w:r w:rsidR="00DA5C5F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dostarcza wiedzy z zakresu różnych aspektów zarządzania treściami medialnymi, </w:t>
            </w:r>
            <w:r w:rsidR="009B6D77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przygotowuje zarówno do </w:t>
            </w:r>
            <w:r w:rsidR="00AB7994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tworzenia</w:t>
            </w:r>
            <w:r w:rsidR="009B6D77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różnorodnego </w:t>
            </w:r>
            <w:proofErr w:type="spellStart"/>
            <w:r w:rsidR="009B6D77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kontentu</w:t>
            </w:r>
            <w:proofErr w:type="spellEnd"/>
            <w:r w:rsidR="009B6D77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medialnego</w:t>
            </w:r>
            <w:r w:rsidR="00DA5C5F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:</w:t>
            </w:r>
            <w:r w:rsidR="009B6D77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słownego, audialnego, filmowego i cyfrowego, jak i zarządzania nim w różnego rodzaju mediach. Specjalność przygotowuje do pracy zarówno w mediach tradycyjnych, jak i internetowych, a jej absolwenci mogą znaleźć pracę w radio, telewizji, mediach internetowych w roli dziennikarza oraz redaktora, a także menedżera odpowiedzialnego za zarządzanie treściami </w:t>
            </w:r>
            <w:r w:rsidR="00C62AE7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publikowanymi i emitowanymi przy pomocy różnych kanałów komunikacji medialnej. </w:t>
            </w:r>
          </w:p>
        </w:tc>
      </w:tr>
      <w:tr w:rsidR="006176A4" w:rsidRPr="00AD59D9" w14:paraId="5D03FD0E" w14:textId="77777777" w:rsidTr="008712E5">
        <w:trPr>
          <w:trHeight w:val="359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25BA" w14:textId="77777777" w:rsidR="006176A4" w:rsidRPr="00AD59D9" w:rsidRDefault="006176A4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3A17320D" w14:textId="77777777" w:rsidR="006176A4" w:rsidRPr="00AD59D9" w:rsidRDefault="006176A4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  <w:r w:rsidRPr="00AD59D9">
              <w:rPr>
                <w:rFonts w:ascii="Verdana" w:hAnsi="Verdana" w:cs="TimesNewRomanPSMT"/>
                <w:sz w:val="20"/>
                <w:szCs w:val="20"/>
              </w:rPr>
              <w:t>Wskazanie potrzeb społeczno-gospodarczych prowadzenia studiów.</w:t>
            </w:r>
          </w:p>
          <w:p w14:paraId="26E802A1" w14:textId="77777777" w:rsidR="006176A4" w:rsidRPr="00AD59D9" w:rsidRDefault="006176A4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2DB98F2A" w14:textId="77777777" w:rsidR="006176A4" w:rsidRPr="00AD59D9" w:rsidRDefault="006176A4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60C55" w14:textId="64B40C7A" w:rsidR="006176A4" w:rsidRPr="00AD59D9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Kierunek</w:t>
            </w:r>
            <w:r w:rsidR="00B53916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C62AE7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Dziennikarstwo i komunikacja społeczna</w:t>
            </w:r>
            <w:r w:rsidR="00B53916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j</w:t>
            </w: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est odpowiedzią na potrzeby współczesnych społeczeństw i gospodarek, w których rzetelna informacja staje się kluczowym kapitałem. Absolwenci kierunku przygotowani są do pełnienia roli badacza mediów i różnorodnych mechanizmów komunikacyjnych, a także są przygotowani do pełnienia roli dziennikarza</w:t>
            </w:r>
            <w:r w:rsidR="002A6947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oraz menedżera mediów</w:t>
            </w: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, a także pracownika różnorodnych instytucji </w:t>
            </w:r>
            <w:proofErr w:type="spellStart"/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okołomedialnych</w:t>
            </w:r>
            <w:proofErr w:type="spellEnd"/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. Absolwent zgodnie z zaplanowanymi efektami uczenia się w trakcie studiów pozyskuje specjalistyczną i pogłębioną wiedzę z zakresu nauk o komunikacji społecznej i mediach, umiejętności badawcze służące analizie zjawisk medialnych, w tym manipulacji i dezinformacji, a także liczne kompetencje służące pracy w roli badacza mediów. Równocześnie zyskuje wiedzę i umiejętności niezbędne do realizacji pracy </w:t>
            </w:r>
            <w:r w:rsidR="00510146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w mediach</w:t>
            </w: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. Dużą zaletą studiów </w:t>
            </w:r>
            <w:r w:rsidR="008E424C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jest wyposażanie</w:t>
            </w:r>
            <w:r w:rsidR="00510146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ich absolwentów w wszechstronną wiedzę oraz umiejętności potrzebne do przygotowywania </w:t>
            </w:r>
            <w:proofErr w:type="spellStart"/>
            <w:r w:rsidR="00510146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kontentu</w:t>
            </w:r>
            <w:proofErr w:type="spellEnd"/>
            <w:r w:rsidR="00510146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słownego, audialnego oraz filmowego</w:t>
            </w:r>
            <w:r w:rsidR="00C94E8A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, dzięki czemu są oni </w:t>
            </w:r>
            <w:r w:rsidR="00C94E8A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lastRenderedPageBreak/>
              <w:t xml:space="preserve">przygotowani do realizacji bardzo różnorodnych zadań związanych z komunikacją medialną i </w:t>
            </w:r>
            <w:proofErr w:type="spellStart"/>
            <w:r w:rsidR="00C94E8A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okołomedialną</w:t>
            </w:r>
            <w:proofErr w:type="spellEnd"/>
            <w:r w:rsidR="00C94E8A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. </w:t>
            </w:r>
          </w:p>
        </w:tc>
      </w:tr>
      <w:tr w:rsidR="006176A4" w:rsidRPr="00AD59D9" w14:paraId="0C7F21BC" w14:textId="77777777" w:rsidTr="008712E5">
        <w:trPr>
          <w:trHeight w:val="236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FCAA" w14:textId="77777777" w:rsidR="006176A4" w:rsidRPr="00AD59D9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695D0C40" w14:textId="6318CCE2" w:rsidR="006176A4" w:rsidRPr="00AD59D9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Dziedzina</w:t>
            </w:r>
            <w:r w:rsidR="004A7F82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nauki, do której odnoszą się efekty uczenia się</w:t>
            </w:r>
          </w:p>
          <w:p w14:paraId="31ABF540" w14:textId="77777777" w:rsidR="006176A4" w:rsidRPr="00AD59D9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2CEC77B6" w14:textId="77777777" w:rsidR="006176A4" w:rsidRPr="00AD59D9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4455" w14:textId="01ACA3D7" w:rsidR="006176A4" w:rsidRPr="00AD59D9" w:rsidRDefault="00AD59D9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Dziedzina nauk społecznych</w:t>
            </w:r>
          </w:p>
        </w:tc>
      </w:tr>
      <w:tr w:rsidR="00193CF3" w:rsidRPr="00AD59D9" w14:paraId="45383FBA" w14:textId="77777777" w:rsidTr="008712E5">
        <w:trPr>
          <w:trHeight w:val="58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DED43" w14:textId="77777777" w:rsidR="00193CF3" w:rsidRPr="00AD59D9" w:rsidRDefault="00193CF3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56C3CD26" w14:textId="02587297" w:rsidR="00193CF3" w:rsidRPr="00AD59D9" w:rsidRDefault="00193CF3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Dyscyplina</w:t>
            </w:r>
            <w:r w:rsidR="004A7F82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naukowa, do której</w:t>
            </w:r>
            <w:r w:rsidR="004A7F82"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odnoszą się efekty uczenia się</w:t>
            </w:r>
          </w:p>
          <w:p w14:paraId="30A21248" w14:textId="77777777" w:rsidR="00193CF3" w:rsidRPr="00AD59D9" w:rsidRDefault="00193CF3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54A42813" w14:textId="77777777" w:rsidR="00193CF3" w:rsidRPr="00AD59D9" w:rsidRDefault="00193CF3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4B87" w14:textId="2EA36040" w:rsidR="00193CF3" w:rsidRPr="00AD59D9" w:rsidRDefault="00193CF3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kern w:val="3"/>
                <w:sz w:val="20"/>
                <w:szCs w:val="20"/>
              </w:rPr>
              <w:t>Nauki o komunikacji społecznej i mediach</w:t>
            </w:r>
          </w:p>
        </w:tc>
      </w:tr>
    </w:tbl>
    <w:p w14:paraId="75E52878" w14:textId="77777777" w:rsidR="001B3307" w:rsidRPr="00AD59D9" w:rsidRDefault="001B3307" w:rsidP="00D55CEB">
      <w:pPr>
        <w:rPr>
          <w:rFonts w:ascii="Verdana" w:hAnsi="Verdana"/>
          <w:sz w:val="20"/>
          <w:szCs w:val="20"/>
        </w:rPr>
        <w:sectPr w:rsidR="001B3307" w:rsidRPr="00AD59D9" w:rsidSect="00E766F4">
          <w:pgSz w:w="11906" w:h="16838" w:code="9"/>
          <w:pgMar w:top="1134" w:right="1418" w:bottom="567" w:left="1418" w:header="708" w:footer="708" w:gutter="0"/>
          <w:cols w:space="708"/>
          <w:docGrid w:linePitch="360"/>
        </w:sectPr>
      </w:pPr>
    </w:p>
    <w:p w14:paraId="253B9D16" w14:textId="77777777" w:rsidR="001B3307" w:rsidRPr="00AD59D9" w:rsidRDefault="001B3307" w:rsidP="00D55CEB">
      <w:pPr>
        <w:jc w:val="center"/>
        <w:rPr>
          <w:rFonts w:ascii="Verdana" w:hAnsi="Verdana"/>
          <w:b/>
          <w:sz w:val="20"/>
          <w:szCs w:val="20"/>
        </w:rPr>
      </w:pPr>
      <w:r w:rsidRPr="00AD59D9">
        <w:rPr>
          <w:rFonts w:ascii="Verdana" w:hAnsi="Verdana"/>
          <w:b/>
          <w:sz w:val="20"/>
          <w:szCs w:val="20"/>
        </w:rPr>
        <w:lastRenderedPageBreak/>
        <w:t>PROGRAM STUDIÓW</w:t>
      </w:r>
    </w:p>
    <w:p w14:paraId="7B060F0F" w14:textId="77777777" w:rsidR="001B3307" w:rsidRPr="00AD59D9" w:rsidRDefault="001B3307" w:rsidP="00D55CEB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7902"/>
      </w:tblGrid>
      <w:tr w:rsidR="001B3307" w:rsidRPr="00AD59D9" w14:paraId="2C805D12" w14:textId="77777777" w:rsidTr="006A2BC0">
        <w:tc>
          <w:tcPr>
            <w:tcW w:w="7225" w:type="dxa"/>
            <w:shd w:val="clear" w:color="auto" w:fill="auto"/>
          </w:tcPr>
          <w:p w14:paraId="327CA9E3" w14:textId="77777777" w:rsidR="001B3307" w:rsidRPr="00AD59D9" w:rsidRDefault="001B3307" w:rsidP="00D55CEB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Nazwa wydziału</w:t>
            </w:r>
          </w:p>
          <w:p w14:paraId="738E319E" w14:textId="77777777" w:rsidR="001B3307" w:rsidRPr="00AD59D9" w:rsidRDefault="001B3307" w:rsidP="00D55C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31127788" w14:textId="3BD36B14" w:rsidR="001B3307" w:rsidRPr="00AD59D9" w:rsidRDefault="00B53916" w:rsidP="00D55CEB">
            <w:pPr>
              <w:rPr>
                <w:rFonts w:ascii="Verdana" w:hAnsi="Verdana"/>
                <w:b/>
                <w:sz w:val="20"/>
                <w:szCs w:val="20"/>
              </w:rPr>
            </w:pPr>
            <w:r w:rsidRPr="00AD59D9">
              <w:rPr>
                <w:rFonts w:ascii="Verdana" w:hAnsi="Verdana"/>
                <w:bCs/>
                <w:sz w:val="20"/>
                <w:szCs w:val="20"/>
              </w:rPr>
              <w:t>Wydział</w:t>
            </w:r>
            <w:r w:rsidRPr="00AD59D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D59D9">
              <w:rPr>
                <w:rFonts w:ascii="Verdana" w:hAnsi="Verdana"/>
                <w:bCs/>
                <w:sz w:val="20"/>
                <w:szCs w:val="20"/>
              </w:rPr>
              <w:t>Filologiczny</w:t>
            </w:r>
          </w:p>
        </w:tc>
      </w:tr>
      <w:tr w:rsidR="001B3307" w:rsidRPr="00AD59D9" w14:paraId="410D8526" w14:textId="77777777" w:rsidTr="006A2BC0">
        <w:tc>
          <w:tcPr>
            <w:tcW w:w="7225" w:type="dxa"/>
            <w:shd w:val="clear" w:color="auto" w:fill="auto"/>
          </w:tcPr>
          <w:p w14:paraId="537F4C03" w14:textId="77777777" w:rsidR="001B3307" w:rsidRPr="00AD59D9" w:rsidRDefault="001B3307" w:rsidP="00D55CEB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Nazwa kierunku studiów</w:t>
            </w:r>
          </w:p>
          <w:p w14:paraId="5593EC13" w14:textId="77777777" w:rsidR="001B3307" w:rsidRPr="00AD59D9" w:rsidRDefault="001B3307" w:rsidP="00D55C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26D47EB4" w14:textId="4FD56577" w:rsidR="001B3307" w:rsidRPr="00AD59D9" w:rsidRDefault="00C62AE7" w:rsidP="00D55CE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D59D9">
              <w:rPr>
                <w:rFonts w:ascii="Verdana" w:hAnsi="Verdana"/>
                <w:bCs/>
                <w:sz w:val="20"/>
                <w:szCs w:val="20"/>
              </w:rPr>
              <w:t>Dziennikarstwo i komunikacja społeczna</w:t>
            </w:r>
          </w:p>
        </w:tc>
      </w:tr>
      <w:tr w:rsidR="001B3307" w:rsidRPr="00AD59D9" w14:paraId="1193ADFA" w14:textId="77777777" w:rsidTr="006A2BC0">
        <w:tc>
          <w:tcPr>
            <w:tcW w:w="7225" w:type="dxa"/>
            <w:shd w:val="clear" w:color="auto" w:fill="auto"/>
          </w:tcPr>
          <w:p w14:paraId="3EB9E0C4" w14:textId="77777777" w:rsidR="001B3307" w:rsidRPr="00AD59D9" w:rsidRDefault="001B3307" w:rsidP="00D55CEB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Poziom studiów</w:t>
            </w:r>
          </w:p>
          <w:p w14:paraId="7BF0907F" w14:textId="77777777" w:rsidR="001B3307" w:rsidRPr="00AD59D9" w:rsidRDefault="001B3307" w:rsidP="00D55C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56E45B69" w14:textId="56865559" w:rsidR="001B3307" w:rsidRPr="00AD59D9" w:rsidRDefault="00B53916" w:rsidP="00D55CE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D59D9">
              <w:rPr>
                <w:rFonts w:ascii="Verdana" w:hAnsi="Verdana"/>
                <w:bCs/>
                <w:sz w:val="20"/>
                <w:szCs w:val="20"/>
              </w:rPr>
              <w:t xml:space="preserve">II </w:t>
            </w:r>
            <w:r w:rsidR="00AD59D9">
              <w:rPr>
                <w:rFonts w:ascii="Verdana" w:hAnsi="Verdana"/>
                <w:bCs/>
                <w:sz w:val="20"/>
                <w:szCs w:val="20"/>
              </w:rPr>
              <w:t>stopień</w:t>
            </w:r>
          </w:p>
        </w:tc>
      </w:tr>
      <w:tr w:rsidR="001B3307" w:rsidRPr="00AD59D9" w14:paraId="3A2458B6" w14:textId="77777777" w:rsidTr="006A2BC0">
        <w:tc>
          <w:tcPr>
            <w:tcW w:w="7225" w:type="dxa"/>
            <w:shd w:val="clear" w:color="auto" w:fill="auto"/>
          </w:tcPr>
          <w:p w14:paraId="698619B3" w14:textId="77777777" w:rsidR="001B3307" w:rsidRPr="00AD59D9" w:rsidRDefault="001B3307" w:rsidP="00D55CEB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Profil kształcenia</w:t>
            </w:r>
          </w:p>
          <w:p w14:paraId="5894C59D" w14:textId="77777777" w:rsidR="001B3307" w:rsidRPr="00AD59D9" w:rsidRDefault="001B3307" w:rsidP="00D55C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5E6DECDA" w14:textId="31E504A1" w:rsidR="001B3307" w:rsidRPr="00AD59D9" w:rsidRDefault="00B53916" w:rsidP="00D55CEB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AD59D9">
              <w:rPr>
                <w:rFonts w:ascii="Verdana" w:hAnsi="Verdana"/>
                <w:bCs/>
                <w:sz w:val="20"/>
                <w:szCs w:val="20"/>
              </w:rPr>
              <w:t>Ogólnoakademicki</w:t>
            </w:r>
            <w:proofErr w:type="spellEnd"/>
          </w:p>
        </w:tc>
      </w:tr>
      <w:tr w:rsidR="001B3307" w:rsidRPr="00AD59D9" w14:paraId="5A41DEA6" w14:textId="77777777" w:rsidTr="006A2BC0">
        <w:tc>
          <w:tcPr>
            <w:tcW w:w="7225" w:type="dxa"/>
            <w:shd w:val="clear" w:color="auto" w:fill="auto"/>
          </w:tcPr>
          <w:p w14:paraId="1F6C1F14" w14:textId="77777777" w:rsidR="001B3307" w:rsidRPr="00AD59D9" w:rsidRDefault="001B3307" w:rsidP="00D55CEB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Program obowiązuje od roku akademickiego</w:t>
            </w:r>
          </w:p>
          <w:p w14:paraId="11F0F765" w14:textId="77777777" w:rsidR="001B3307" w:rsidRPr="00AD59D9" w:rsidRDefault="001B3307" w:rsidP="00D55C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644F88D9" w14:textId="2257EED8" w:rsidR="001B3307" w:rsidRPr="00AD59D9" w:rsidRDefault="00B53916" w:rsidP="00D55CE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D59D9">
              <w:rPr>
                <w:rFonts w:ascii="Verdana" w:hAnsi="Verdana"/>
                <w:bCs/>
                <w:sz w:val="20"/>
                <w:szCs w:val="20"/>
              </w:rPr>
              <w:t>2024/2025</w:t>
            </w:r>
          </w:p>
        </w:tc>
      </w:tr>
    </w:tbl>
    <w:p w14:paraId="2C075CC6" w14:textId="77777777" w:rsidR="001B3307" w:rsidRPr="00AD59D9" w:rsidRDefault="001B3307" w:rsidP="00D55CEB">
      <w:pPr>
        <w:rPr>
          <w:rFonts w:ascii="Verdana" w:hAnsi="Verdana"/>
          <w:b/>
          <w:sz w:val="20"/>
          <w:szCs w:val="20"/>
        </w:rPr>
      </w:pPr>
    </w:p>
    <w:p w14:paraId="317EE2EF" w14:textId="77777777" w:rsidR="001B3307" w:rsidRPr="00AD59D9" w:rsidRDefault="001B3307" w:rsidP="00D55CEB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AD59D9">
        <w:rPr>
          <w:rFonts w:ascii="Verdana" w:hAnsi="Verdana"/>
          <w:b/>
          <w:sz w:val="20"/>
          <w:szCs w:val="20"/>
        </w:rPr>
        <w:t>Przyporządkowanie kierunku studiów do dziedzin nauki i dyscyplin naukowych na podstawie efektów uczenia się.</w:t>
      </w:r>
    </w:p>
    <w:p w14:paraId="6BD4BDD8" w14:textId="77777777" w:rsidR="001B3307" w:rsidRPr="00AD59D9" w:rsidRDefault="001B3307" w:rsidP="00D55CEB">
      <w:pPr>
        <w:rPr>
          <w:rFonts w:ascii="Verdana" w:hAnsi="Verdana"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7938"/>
      </w:tblGrid>
      <w:tr w:rsidR="00AD59D9" w:rsidRPr="00AD59D9" w14:paraId="31831EF3" w14:textId="77777777" w:rsidTr="00AD59D9">
        <w:trPr>
          <w:trHeight w:val="1261"/>
        </w:trPr>
        <w:tc>
          <w:tcPr>
            <w:tcW w:w="7225" w:type="dxa"/>
            <w:shd w:val="clear" w:color="auto" w:fill="auto"/>
          </w:tcPr>
          <w:p w14:paraId="5B83EB32" w14:textId="77777777" w:rsidR="00AD59D9" w:rsidRPr="00AD59D9" w:rsidRDefault="00AD59D9" w:rsidP="00D55C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Dziedzina nauki</w:t>
            </w:r>
          </w:p>
        </w:tc>
        <w:tc>
          <w:tcPr>
            <w:tcW w:w="7938" w:type="dxa"/>
            <w:shd w:val="clear" w:color="auto" w:fill="auto"/>
          </w:tcPr>
          <w:p w14:paraId="6EE2D45F" w14:textId="77777777" w:rsidR="00AD59D9" w:rsidRPr="00AD59D9" w:rsidRDefault="00AD59D9" w:rsidP="00D55C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Dyscyplina naukowa</w:t>
            </w:r>
          </w:p>
        </w:tc>
      </w:tr>
      <w:tr w:rsidR="00AD59D9" w:rsidRPr="00AD59D9" w14:paraId="1934A2A2" w14:textId="77777777" w:rsidTr="00AD59D9">
        <w:tc>
          <w:tcPr>
            <w:tcW w:w="7225" w:type="dxa"/>
            <w:shd w:val="clear" w:color="auto" w:fill="auto"/>
          </w:tcPr>
          <w:p w14:paraId="0E4725D9" w14:textId="099D9127" w:rsidR="00AD59D9" w:rsidRPr="00AD59D9" w:rsidRDefault="00AD59D9" w:rsidP="00D55C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Dziedzina nauk społecznych</w:t>
            </w:r>
          </w:p>
        </w:tc>
        <w:tc>
          <w:tcPr>
            <w:tcW w:w="7938" w:type="dxa"/>
            <w:shd w:val="clear" w:color="auto" w:fill="auto"/>
          </w:tcPr>
          <w:p w14:paraId="5A83B9F1" w14:textId="555CDE79" w:rsidR="00AD59D9" w:rsidRPr="00AD59D9" w:rsidRDefault="00AD59D9" w:rsidP="00D55CEB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Nauki o komunikacji społecznej i mediach</w:t>
            </w:r>
          </w:p>
        </w:tc>
      </w:tr>
    </w:tbl>
    <w:p w14:paraId="257487E6" w14:textId="77777777" w:rsidR="001B3307" w:rsidRPr="00AD59D9" w:rsidRDefault="001B3307" w:rsidP="00D55CEB">
      <w:pPr>
        <w:rPr>
          <w:rFonts w:ascii="Verdana" w:hAnsi="Verdana"/>
          <w:sz w:val="20"/>
          <w:szCs w:val="20"/>
        </w:rPr>
      </w:pPr>
    </w:p>
    <w:p w14:paraId="028E561B" w14:textId="77777777" w:rsidR="001B3307" w:rsidRPr="00AD59D9" w:rsidRDefault="001B3307" w:rsidP="00D55CEB">
      <w:pPr>
        <w:rPr>
          <w:rFonts w:ascii="Verdana" w:hAnsi="Verdana"/>
          <w:sz w:val="20"/>
          <w:szCs w:val="20"/>
        </w:rPr>
      </w:pPr>
    </w:p>
    <w:p w14:paraId="2989EB3A" w14:textId="77777777" w:rsidR="001B3307" w:rsidRPr="00AD59D9" w:rsidRDefault="001B3307" w:rsidP="00D55CEB">
      <w:pPr>
        <w:rPr>
          <w:rFonts w:ascii="Verdana" w:hAnsi="Verdana"/>
          <w:sz w:val="20"/>
          <w:szCs w:val="20"/>
        </w:rPr>
      </w:pPr>
    </w:p>
    <w:p w14:paraId="2B11EA5D" w14:textId="77777777" w:rsidR="001B3307" w:rsidRPr="00AD59D9" w:rsidRDefault="001B3307" w:rsidP="00D55CEB">
      <w:pPr>
        <w:pStyle w:val="Akapitzlist"/>
        <w:numPr>
          <w:ilvl w:val="0"/>
          <w:numId w:val="2"/>
        </w:numPr>
        <w:spacing w:after="0" w:line="240" w:lineRule="auto"/>
        <w:ind w:left="0" w:firstLine="0"/>
        <w:rPr>
          <w:rFonts w:ascii="Verdana" w:hAnsi="Verdana"/>
          <w:b/>
          <w:sz w:val="20"/>
          <w:szCs w:val="20"/>
        </w:rPr>
      </w:pPr>
      <w:r w:rsidRPr="00AD59D9">
        <w:rPr>
          <w:rFonts w:ascii="Verdana" w:hAnsi="Verdana"/>
          <w:b/>
          <w:sz w:val="20"/>
          <w:szCs w:val="20"/>
        </w:rPr>
        <w:t>Tabela procentowego udziału liczby punktów ECTS dla poszczególnych dyscyplin w łącznej liczbie punktów ECTS wymaganej do ukończenia studiów.</w:t>
      </w:r>
    </w:p>
    <w:p w14:paraId="6958B78B" w14:textId="77777777" w:rsidR="001B3307" w:rsidRPr="00AD59D9" w:rsidRDefault="001B3307" w:rsidP="00D55CEB">
      <w:pPr>
        <w:rPr>
          <w:rFonts w:ascii="Verdana" w:hAnsi="Verdana"/>
          <w:b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  <w:gridCol w:w="5109"/>
      </w:tblGrid>
      <w:tr w:rsidR="001B3307" w:rsidRPr="00AD59D9" w14:paraId="2F5E756F" w14:textId="77777777" w:rsidTr="00193CF3">
        <w:trPr>
          <w:trHeight w:val="751"/>
        </w:trPr>
        <w:tc>
          <w:tcPr>
            <w:tcW w:w="5665" w:type="dxa"/>
            <w:shd w:val="clear" w:color="auto" w:fill="auto"/>
            <w:vAlign w:val="center"/>
          </w:tcPr>
          <w:p w14:paraId="0B862D76" w14:textId="77777777" w:rsidR="001B3307" w:rsidRPr="00AD59D9" w:rsidRDefault="001B3307" w:rsidP="00D55C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59D9">
              <w:rPr>
                <w:rFonts w:ascii="Verdana" w:hAnsi="Verdana"/>
                <w:b/>
                <w:bCs/>
                <w:sz w:val="20"/>
                <w:szCs w:val="20"/>
              </w:rPr>
              <w:t>Dziedzina nauki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58AB2CD" w14:textId="77777777" w:rsidR="001B3307" w:rsidRPr="00AD59D9" w:rsidRDefault="001B3307" w:rsidP="00D55C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59D9">
              <w:rPr>
                <w:rFonts w:ascii="Verdana" w:hAnsi="Verdana"/>
                <w:b/>
                <w:bCs/>
                <w:sz w:val="20"/>
                <w:szCs w:val="20"/>
              </w:rPr>
              <w:t>Dyscyplina naukowa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4FA3F63" w14:textId="77777777" w:rsidR="001B3307" w:rsidRPr="00AD59D9" w:rsidRDefault="001B3307" w:rsidP="00D55C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59D9">
              <w:rPr>
                <w:rFonts w:ascii="Verdana" w:hAnsi="Verdana"/>
                <w:b/>
                <w:bCs/>
                <w:sz w:val="20"/>
                <w:szCs w:val="20"/>
              </w:rPr>
              <w:t>Procentowy udział liczby punktów ECTS dla poszczególnych dyscyplin w łącznej liczbie punktów ECTS wymaganej do ukończenia studiów</w:t>
            </w:r>
          </w:p>
        </w:tc>
      </w:tr>
      <w:tr w:rsidR="00193CF3" w:rsidRPr="00AD59D9" w14:paraId="4411423B" w14:textId="77777777" w:rsidTr="00193CF3">
        <w:trPr>
          <w:trHeight w:val="455"/>
        </w:trPr>
        <w:tc>
          <w:tcPr>
            <w:tcW w:w="5664" w:type="dxa"/>
            <w:shd w:val="clear" w:color="auto" w:fill="auto"/>
            <w:vAlign w:val="center"/>
          </w:tcPr>
          <w:p w14:paraId="55CBED34" w14:textId="54A20783" w:rsidR="00193CF3" w:rsidRPr="00AD59D9" w:rsidRDefault="00AD59D9" w:rsidP="00D55CEB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Dziedzina nauk społecznych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0B57C17B" w14:textId="4A80DC07" w:rsidR="00193CF3" w:rsidRPr="00AD59D9" w:rsidRDefault="00193CF3" w:rsidP="00D55CE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D59D9">
              <w:rPr>
                <w:rFonts w:ascii="Verdana" w:eastAsia="SimSun" w:hAnsi="Verdana" w:cs="Calibri"/>
                <w:bCs/>
                <w:kern w:val="3"/>
                <w:sz w:val="20"/>
                <w:szCs w:val="20"/>
              </w:rPr>
              <w:t>Nauki o komunikacji społecznej i mediach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40A63A24" w14:textId="5AF331B3" w:rsidR="00193CF3" w:rsidRPr="00AD59D9" w:rsidRDefault="00193CF3" w:rsidP="00D55CE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AD59D9">
              <w:rPr>
                <w:rFonts w:ascii="Verdana" w:hAnsi="Verdana"/>
                <w:bCs/>
                <w:sz w:val="20"/>
                <w:szCs w:val="20"/>
              </w:rPr>
              <w:t>100%</w:t>
            </w:r>
          </w:p>
        </w:tc>
      </w:tr>
    </w:tbl>
    <w:p w14:paraId="553F38E6" w14:textId="77777777" w:rsidR="001B3307" w:rsidRPr="00AD59D9" w:rsidRDefault="001B3307" w:rsidP="00D55CEB">
      <w:pPr>
        <w:rPr>
          <w:rFonts w:ascii="Verdana" w:hAnsi="Verdana"/>
          <w:sz w:val="20"/>
          <w:szCs w:val="20"/>
        </w:rPr>
      </w:pPr>
    </w:p>
    <w:p w14:paraId="19AD586D" w14:textId="77777777" w:rsidR="00576CA1" w:rsidRPr="00AD59D9" w:rsidRDefault="00576CA1" w:rsidP="00D55CEB">
      <w:pPr>
        <w:rPr>
          <w:rFonts w:ascii="Verdana" w:hAnsi="Verdana"/>
          <w:b/>
          <w:sz w:val="20"/>
          <w:szCs w:val="20"/>
        </w:rPr>
      </w:pPr>
    </w:p>
    <w:p w14:paraId="68B4B805" w14:textId="77777777" w:rsidR="004A7F82" w:rsidRPr="00AD59D9" w:rsidRDefault="004A7F82" w:rsidP="00D55CEB">
      <w:pPr>
        <w:rPr>
          <w:rFonts w:ascii="Verdana" w:hAnsi="Verdana"/>
          <w:b/>
          <w:sz w:val="20"/>
          <w:szCs w:val="20"/>
        </w:rPr>
      </w:pPr>
    </w:p>
    <w:p w14:paraId="5F726DAA" w14:textId="77777777" w:rsidR="004A7F82" w:rsidRPr="00AD59D9" w:rsidRDefault="004A7F82" w:rsidP="00D55CEB">
      <w:pPr>
        <w:rPr>
          <w:rFonts w:ascii="Verdana" w:hAnsi="Verdana"/>
          <w:b/>
          <w:sz w:val="20"/>
          <w:szCs w:val="20"/>
        </w:rPr>
      </w:pPr>
    </w:p>
    <w:p w14:paraId="710AB776" w14:textId="77777777" w:rsidR="00F12D6C" w:rsidRPr="00AD59D9" w:rsidRDefault="00F12D6C" w:rsidP="00D55CEB">
      <w:pPr>
        <w:rPr>
          <w:rFonts w:ascii="Verdana" w:hAnsi="Verdana"/>
          <w:b/>
          <w:sz w:val="20"/>
          <w:szCs w:val="20"/>
        </w:rPr>
      </w:pPr>
    </w:p>
    <w:p w14:paraId="6A784FCC" w14:textId="77777777" w:rsidR="004A7F82" w:rsidRPr="00AD59D9" w:rsidRDefault="004A7F82" w:rsidP="00D55CEB">
      <w:pPr>
        <w:rPr>
          <w:rFonts w:ascii="Verdana" w:hAnsi="Verdana"/>
          <w:b/>
          <w:sz w:val="20"/>
          <w:szCs w:val="20"/>
        </w:rPr>
      </w:pPr>
    </w:p>
    <w:p w14:paraId="4CC6A6B8" w14:textId="77777777" w:rsidR="004A7F82" w:rsidRPr="00AD59D9" w:rsidRDefault="004A7F82" w:rsidP="00D55CEB">
      <w:pPr>
        <w:rPr>
          <w:rFonts w:ascii="Verdana" w:hAnsi="Verdana"/>
          <w:b/>
          <w:sz w:val="20"/>
          <w:szCs w:val="20"/>
        </w:rPr>
      </w:pPr>
    </w:p>
    <w:p w14:paraId="7576C0EB" w14:textId="15C74BA3" w:rsidR="001B3307" w:rsidRPr="00AD59D9" w:rsidRDefault="001B3307" w:rsidP="00D55CEB">
      <w:pPr>
        <w:rPr>
          <w:rFonts w:ascii="Verdana" w:hAnsi="Verdana"/>
          <w:b/>
          <w:sz w:val="20"/>
          <w:szCs w:val="20"/>
        </w:rPr>
      </w:pPr>
      <w:r w:rsidRPr="00AD59D9">
        <w:rPr>
          <w:rFonts w:ascii="Verdana" w:hAnsi="Verdana"/>
          <w:b/>
          <w:sz w:val="20"/>
          <w:szCs w:val="20"/>
        </w:rPr>
        <w:t>3. Informacje ogólne o programie studiów.</w:t>
      </w:r>
    </w:p>
    <w:p w14:paraId="67D3F0C1" w14:textId="77777777" w:rsidR="001B3307" w:rsidRPr="00AD59D9" w:rsidRDefault="001B3307" w:rsidP="00D55CEB">
      <w:pPr>
        <w:rPr>
          <w:rFonts w:ascii="Verdana" w:hAnsi="Verdana"/>
          <w:sz w:val="20"/>
          <w:szCs w:val="20"/>
        </w:rPr>
      </w:pPr>
    </w:p>
    <w:tbl>
      <w:tblPr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  <w:gridCol w:w="4642"/>
      </w:tblGrid>
      <w:tr w:rsidR="00193CF3" w:rsidRPr="00AD59D9" w14:paraId="3CC46705" w14:textId="77777777" w:rsidTr="00193CF3">
        <w:trPr>
          <w:trHeight w:val="385"/>
        </w:trPr>
        <w:tc>
          <w:tcPr>
            <w:tcW w:w="10485" w:type="dxa"/>
            <w:shd w:val="clear" w:color="auto" w:fill="auto"/>
          </w:tcPr>
          <w:p w14:paraId="48C7FFD8" w14:textId="77777777" w:rsidR="00193CF3" w:rsidRPr="00AD59D9" w:rsidRDefault="00193CF3" w:rsidP="00D55CEB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Liczba semestrów</w:t>
            </w:r>
          </w:p>
        </w:tc>
        <w:tc>
          <w:tcPr>
            <w:tcW w:w="4642" w:type="dxa"/>
          </w:tcPr>
          <w:p w14:paraId="2DC9BC9D" w14:textId="69CC24D1" w:rsidR="00193CF3" w:rsidRPr="00AD59D9" w:rsidRDefault="00193CF3" w:rsidP="00D55CEB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193CF3" w:rsidRPr="00AD59D9" w14:paraId="0BAC578D" w14:textId="77777777" w:rsidTr="00193CF3">
        <w:tc>
          <w:tcPr>
            <w:tcW w:w="10485" w:type="dxa"/>
            <w:shd w:val="clear" w:color="auto" w:fill="auto"/>
          </w:tcPr>
          <w:p w14:paraId="55B10421" w14:textId="77777777" w:rsidR="00193CF3" w:rsidRPr="00AD59D9" w:rsidRDefault="00193CF3" w:rsidP="00D55CEB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 xml:space="preserve">Liczba punktów ECTS wymagana do ukończenia studiów </w:t>
            </w:r>
          </w:p>
        </w:tc>
        <w:tc>
          <w:tcPr>
            <w:tcW w:w="4642" w:type="dxa"/>
          </w:tcPr>
          <w:p w14:paraId="001315E3" w14:textId="249B52FC" w:rsidR="00193CF3" w:rsidRPr="00AD59D9" w:rsidRDefault="00193CF3" w:rsidP="00D55CEB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120</w:t>
            </w:r>
            <w:r w:rsidR="00F01F45" w:rsidRPr="00AD59D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93CF3" w:rsidRPr="00AD59D9" w14:paraId="0C7EEC8E" w14:textId="77777777" w:rsidTr="00193CF3">
        <w:tc>
          <w:tcPr>
            <w:tcW w:w="10485" w:type="dxa"/>
            <w:shd w:val="clear" w:color="auto" w:fill="auto"/>
          </w:tcPr>
          <w:p w14:paraId="6DA76176" w14:textId="77777777" w:rsidR="00193CF3" w:rsidRPr="00AD59D9" w:rsidRDefault="00193CF3" w:rsidP="00D55CEB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Tytuł zawodowy nadawany absolwentom</w:t>
            </w:r>
          </w:p>
        </w:tc>
        <w:tc>
          <w:tcPr>
            <w:tcW w:w="4642" w:type="dxa"/>
          </w:tcPr>
          <w:p w14:paraId="3823C601" w14:textId="2E3A3F71" w:rsidR="00193CF3" w:rsidRPr="00AD59D9" w:rsidRDefault="00193CF3" w:rsidP="00D55CEB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 xml:space="preserve">magister </w:t>
            </w:r>
          </w:p>
        </w:tc>
      </w:tr>
      <w:tr w:rsidR="00193CF3" w:rsidRPr="00AD59D9" w14:paraId="1E48070F" w14:textId="77777777" w:rsidTr="00193CF3">
        <w:tc>
          <w:tcPr>
            <w:tcW w:w="10485" w:type="dxa"/>
            <w:shd w:val="clear" w:color="auto" w:fill="auto"/>
          </w:tcPr>
          <w:p w14:paraId="7C45B6AF" w14:textId="77777777" w:rsidR="00193CF3" w:rsidRPr="00AD59D9" w:rsidRDefault="00193CF3" w:rsidP="00D55CEB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Forma studiów</w:t>
            </w:r>
          </w:p>
        </w:tc>
        <w:tc>
          <w:tcPr>
            <w:tcW w:w="4642" w:type="dxa"/>
          </w:tcPr>
          <w:p w14:paraId="13939841" w14:textId="5331A1A8" w:rsidR="00193CF3" w:rsidRPr="00AD59D9" w:rsidRDefault="00193CF3" w:rsidP="00D55CEB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studia stacjonarne</w:t>
            </w:r>
          </w:p>
        </w:tc>
      </w:tr>
      <w:tr w:rsidR="00193CF3" w:rsidRPr="00AD59D9" w14:paraId="3283307D" w14:textId="77777777" w:rsidTr="00193CF3">
        <w:tc>
          <w:tcPr>
            <w:tcW w:w="10485" w:type="dxa"/>
            <w:shd w:val="clear" w:color="auto" w:fill="auto"/>
          </w:tcPr>
          <w:p w14:paraId="4C439DC5" w14:textId="77777777" w:rsidR="00193CF3" w:rsidRPr="00AD59D9" w:rsidRDefault="00193CF3" w:rsidP="00D55CEB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Kod ISCED</w:t>
            </w:r>
          </w:p>
        </w:tc>
        <w:tc>
          <w:tcPr>
            <w:tcW w:w="4642" w:type="dxa"/>
          </w:tcPr>
          <w:p w14:paraId="0933B9B3" w14:textId="2E061A77" w:rsidR="00193CF3" w:rsidRPr="00AD59D9" w:rsidRDefault="00193CF3" w:rsidP="00D55CEB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0388</w:t>
            </w:r>
          </w:p>
        </w:tc>
      </w:tr>
      <w:tr w:rsidR="00193CF3" w:rsidRPr="00AD59D9" w14:paraId="7E2CA8A6" w14:textId="77777777" w:rsidTr="00193CF3">
        <w:tc>
          <w:tcPr>
            <w:tcW w:w="10485" w:type="dxa"/>
            <w:shd w:val="clear" w:color="auto" w:fill="auto"/>
          </w:tcPr>
          <w:p w14:paraId="6DE7FF67" w14:textId="77777777" w:rsidR="00193CF3" w:rsidRPr="00AD59D9" w:rsidRDefault="00193CF3" w:rsidP="00D55CEB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 xml:space="preserve">Liczba punktów ECTS w ramach zajęć do wyboru </w:t>
            </w:r>
          </w:p>
        </w:tc>
        <w:tc>
          <w:tcPr>
            <w:tcW w:w="4642" w:type="dxa"/>
          </w:tcPr>
          <w:p w14:paraId="44AE2B43" w14:textId="05B2F050" w:rsidR="00193CF3" w:rsidRPr="00AD59D9" w:rsidRDefault="00C94E8A" w:rsidP="00D55CEB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64</w:t>
            </w:r>
          </w:p>
        </w:tc>
      </w:tr>
      <w:tr w:rsidR="00193CF3" w:rsidRPr="00AD59D9" w14:paraId="31A4B851" w14:textId="77777777" w:rsidTr="00193CF3">
        <w:tc>
          <w:tcPr>
            <w:tcW w:w="10485" w:type="dxa"/>
            <w:shd w:val="clear" w:color="auto" w:fill="auto"/>
          </w:tcPr>
          <w:p w14:paraId="124EE61D" w14:textId="77777777" w:rsidR="00193CF3" w:rsidRPr="00AD59D9" w:rsidRDefault="00193CF3" w:rsidP="00D55CEB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Łączna liczba punktów ECTS, jaką student musi uzyskać w ramach zajęć prowadzonych z bezpośrednim udziałem nauczycieli akademickich lub innych osób prowadzących zajęcia</w:t>
            </w:r>
          </w:p>
        </w:tc>
        <w:tc>
          <w:tcPr>
            <w:tcW w:w="4642" w:type="dxa"/>
          </w:tcPr>
          <w:p w14:paraId="6FEF0B0D" w14:textId="5CE2BF47" w:rsidR="00193CF3" w:rsidRPr="00AD59D9" w:rsidRDefault="00364E1A" w:rsidP="00D55CEB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120</w:t>
            </w:r>
          </w:p>
        </w:tc>
      </w:tr>
      <w:tr w:rsidR="00193CF3" w:rsidRPr="00AD59D9" w14:paraId="23E9FB81" w14:textId="77777777" w:rsidTr="00193CF3">
        <w:tc>
          <w:tcPr>
            <w:tcW w:w="10485" w:type="dxa"/>
            <w:shd w:val="clear" w:color="auto" w:fill="auto"/>
          </w:tcPr>
          <w:p w14:paraId="173FB9B2" w14:textId="5314A100" w:rsidR="00193CF3" w:rsidRPr="00AD59D9" w:rsidRDefault="00193CF3" w:rsidP="00D55CE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D59D9">
              <w:rPr>
                <w:rFonts w:ascii="Verdana" w:hAnsi="Verdana"/>
                <w:color w:val="000000" w:themeColor="text1"/>
                <w:sz w:val="20"/>
                <w:szCs w:val="20"/>
              </w:rPr>
              <w:t>Liczba punktów ECTS w ramach zajęć z dziedziny nauk humanistycznych</w:t>
            </w:r>
          </w:p>
        </w:tc>
        <w:tc>
          <w:tcPr>
            <w:tcW w:w="4642" w:type="dxa"/>
          </w:tcPr>
          <w:p w14:paraId="3AA95F39" w14:textId="055056A3" w:rsidR="00193CF3" w:rsidRPr="00AD59D9" w:rsidRDefault="004538FE" w:rsidP="00D55CEB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11</w:t>
            </w:r>
          </w:p>
        </w:tc>
      </w:tr>
      <w:tr w:rsidR="00193CF3" w:rsidRPr="00AD59D9" w14:paraId="6CBC9FAF" w14:textId="77777777" w:rsidTr="00193CF3">
        <w:tc>
          <w:tcPr>
            <w:tcW w:w="10485" w:type="dxa"/>
            <w:shd w:val="clear" w:color="auto" w:fill="auto"/>
          </w:tcPr>
          <w:p w14:paraId="62623B50" w14:textId="77777777" w:rsidR="00193CF3" w:rsidRPr="00AD59D9" w:rsidRDefault="00193CF3" w:rsidP="00D55CE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D59D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Liczba punktów ECTS w ramach zajęć z lektoratu języka obcego nowożytnego </w:t>
            </w:r>
          </w:p>
        </w:tc>
        <w:tc>
          <w:tcPr>
            <w:tcW w:w="4642" w:type="dxa"/>
          </w:tcPr>
          <w:p w14:paraId="1ACC4CCD" w14:textId="721489A1" w:rsidR="00193CF3" w:rsidRPr="00AD59D9" w:rsidRDefault="00193CF3" w:rsidP="00D55CEB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 xml:space="preserve">4 </w:t>
            </w:r>
          </w:p>
        </w:tc>
      </w:tr>
      <w:tr w:rsidR="00AD59D9" w:rsidRPr="00AD59D9" w14:paraId="7D30D1D5" w14:textId="77777777" w:rsidTr="00193CF3">
        <w:tc>
          <w:tcPr>
            <w:tcW w:w="10485" w:type="dxa"/>
            <w:shd w:val="clear" w:color="auto" w:fill="auto"/>
          </w:tcPr>
          <w:p w14:paraId="13A7657C" w14:textId="77777777" w:rsidR="00AD59D9" w:rsidRPr="00AD59D9" w:rsidRDefault="00AD59D9" w:rsidP="00AD59D9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D59D9">
              <w:rPr>
                <w:rFonts w:ascii="Verdana" w:hAnsi="Verdana"/>
                <w:color w:val="000000" w:themeColor="text1"/>
                <w:sz w:val="18"/>
                <w:szCs w:val="18"/>
              </w:rPr>
              <w:t>Liczba punktów ECTS w ramach zajęć z lektoratu języka polskiego dla cudzoziemców na studiach</w:t>
            </w:r>
          </w:p>
          <w:p w14:paraId="0EBA039E" w14:textId="17ECFA93" w:rsidR="00AD59D9" w:rsidRPr="00AD59D9" w:rsidRDefault="00AD59D9" w:rsidP="00AD59D9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D59D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w języku polskim </w:t>
            </w:r>
          </w:p>
        </w:tc>
        <w:tc>
          <w:tcPr>
            <w:tcW w:w="4642" w:type="dxa"/>
          </w:tcPr>
          <w:p w14:paraId="11296C6A" w14:textId="7955998A" w:rsidR="00AD59D9" w:rsidRPr="00AD59D9" w:rsidRDefault="00AD59D9" w:rsidP="00AD59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AD59D9" w:rsidRPr="00AD59D9" w14:paraId="5E2E4E3B" w14:textId="77777777" w:rsidTr="00193CF3">
        <w:tc>
          <w:tcPr>
            <w:tcW w:w="10485" w:type="dxa"/>
            <w:shd w:val="clear" w:color="auto" w:fill="auto"/>
          </w:tcPr>
          <w:p w14:paraId="6277A2DF" w14:textId="2EFC6A0B" w:rsidR="00AD59D9" w:rsidRPr="00AD59D9" w:rsidRDefault="00AD59D9" w:rsidP="00AD59D9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hAnsi="Verdana"/>
                <w:sz w:val="20"/>
                <w:szCs w:val="20"/>
              </w:rPr>
              <w:t>Łączna liczba godzin zajęć w programie studiów</w:t>
            </w:r>
          </w:p>
        </w:tc>
        <w:tc>
          <w:tcPr>
            <w:tcW w:w="4642" w:type="dxa"/>
          </w:tcPr>
          <w:p w14:paraId="6507444A" w14:textId="5D6EF59E" w:rsidR="00AD59D9" w:rsidRPr="00AD59D9" w:rsidRDefault="00AD59D9" w:rsidP="00AD59D9">
            <w:pPr>
              <w:rPr>
                <w:rFonts w:ascii="Verdana" w:hAnsi="Verdana"/>
                <w:sz w:val="20"/>
                <w:szCs w:val="20"/>
              </w:rPr>
            </w:pPr>
            <w:r w:rsidRPr="00AD59D9">
              <w:rPr>
                <w:rFonts w:ascii="Verdana" w:eastAsia="Calibri" w:hAnsi="Verdana"/>
                <w:sz w:val="20"/>
                <w:szCs w:val="20"/>
                <w:lang w:eastAsia="en-US"/>
              </w:rPr>
              <w:t>889</w:t>
            </w:r>
          </w:p>
        </w:tc>
      </w:tr>
    </w:tbl>
    <w:p w14:paraId="317C118A" w14:textId="77777777" w:rsidR="001B3307" w:rsidRPr="00AD59D9" w:rsidRDefault="001B3307" w:rsidP="00D55CEB">
      <w:pPr>
        <w:rPr>
          <w:rFonts w:ascii="Verdana" w:hAnsi="Verdana"/>
          <w:sz w:val="20"/>
          <w:szCs w:val="20"/>
        </w:rPr>
      </w:pPr>
    </w:p>
    <w:p w14:paraId="7FB9A861" w14:textId="77777777" w:rsidR="001B3307" w:rsidRPr="00AD59D9" w:rsidRDefault="001B3307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107D9BDC" w14:textId="77777777" w:rsidR="001B3307" w:rsidRPr="00AD59D9" w:rsidRDefault="001B3307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3DD0FBE6" w14:textId="77777777" w:rsidR="001B3307" w:rsidRPr="00AD59D9" w:rsidRDefault="001B3307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155C6A25" w14:textId="77777777" w:rsidR="001B3307" w:rsidRPr="00AD59D9" w:rsidRDefault="001B3307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1560BAC7" w14:textId="77777777" w:rsidR="001B3307" w:rsidRPr="00AD59D9" w:rsidRDefault="001B3307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3AEA13A6" w14:textId="77777777" w:rsidR="001B3307" w:rsidRPr="00AD59D9" w:rsidRDefault="001B3307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4100995A" w14:textId="77777777" w:rsidR="001B3307" w:rsidRPr="00AD59D9" w:rsidRDefault="001B3307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4F07E790" w14:textId="77777777" w:rsidR="001B3307" w:rsidRPr="00AD59D9" w:rsidRDefault="001B3307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7D4B5F4B" w14:textId="77777777" w:rsidR="001B3307" w:rsidRPr="00AD59D9" w:rsidRDefault="001B3307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4F93B43C" w14:textId="77777777" w:rsidR="001B3307" w:rsidRPr="00AD59D9" w:rsidRDefault="001B3307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70764287" w14:textId="77777777" w:rsidR="001B3307" w:rsidRPr="00AD59D9" w:rsidRDefault="001B3307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03E321FE" w14:textId="77777777" w:rsidR="001B3307" w:rsidRPr="00AD59D9" w:rsidRDefault="001B3307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3B9BC4F2" w14:textId="77777777" w:rsidR="001B3307" w:rsidRPr="00AD59D9" w:rsidRDefault="001B3307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61DF502E" w14:textId="77777777" w:rsidR="001B3307" w:rsidRPr="00AD59D9" w:rsidRDefault="001B3307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4F13CD80" w14:textId="77777777" w:rsidR="001B3307" w:rsidRPr="00AD59D9" w:rsidRDefault="001B3307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0189CE1B" w14:textId="105BAFE9" w:rsidR="004538FE" w:rsidRPr="00AD59D9" w:rsidRDefault="004538FE" w:rsidP="00122888">
      <w:pPr>
        <w:jc w:val="both"/>
        <w:rPr>
          <w:rFonts w:ascii="Verdana" w:hAnsi="Verdana"/>
          <w:b/>
          <w:sz w:val="20"/>
          <w:szCs w:val="20"/>
        </w:rPr>
      </w:pPr>
    </w:p>
    <w:bookmarkEnd w:id="0"/>
    <w:p w14:paraId="4BED6958" w14:textId="77777777" w:rsidR="00AD59D9" w:rsidRDefault="00AD59D9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75CAA3E8" w14:textId="3A82EDE6" w:rsidR="00136BA1" w:rsidRPr="00AD59D9" w:rsidRDefault="00136BA1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  <w:r w:rsidRPr="00AD59D9">
        <w:rPr>
          <w:rFonts w:ascii="Verdana" w:eastAsia="Calibri" w:hAnsi="Verdana" w:cstheme="minorHAnsi"/>
          <w:b/>
          <w:sz w:val="20"/>
          <w:szCs w:val="20"/>
          <w:lang w:eastAsia="en-US"/>
        </w:rPr>
        <w:t>Rok studiów: I</w:t>
      </w:r>
    </w:p>
    <w:p w14:paraId="79FF02AC" w14:textId="77777777" w:rsidR="00136BA1" w:rsidRPr="00AD59D9" w:rsidRDefault="00136BA1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47168961" w14:textId="77777777" w:rsidR="00136BA1" w:rsidRPr="00AD59D9" w:rsidRDefault="00136BA1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  <w:r w:rsidRPr="00AD59D9">
        <w:rPr>
          <w:rFonts w:ascii="Verdana" w:eastAsia="Calibri" w:hAnsi="Verdana" w:cstheme="minorHAnsi"/>
          <w:b/>
          <w:sz w:val="20"/>
          <w:szCs w:val="20"/>
          <w:lang w:eastAsia="en-US"/>
        </w:rPr>
        <w:t xml:space="preserve">Semestr: pierwszy </w:t>
      </w:r>
    </w:p>
    <w:tbl>
      <w:tblPr>
        <w:tblStyle w:val="Tabela-Siatka1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684"/>
        <w:gridCol w:w="851"/>
        <w:gridCol w:w="709"/>
        <w:gridCol w:w="709"/>
        <w:gridCol w:w="709"/>
        <w:gridCol w:w="709"/>
        <w:gridCol w:w="709"/>
        <w:gridCol w:w="850"/>
        <w:gridCol w:w="992"/>
        <w:gridCol w:w="1134"/>
        <w:gridCol w:w="2126"/>
        <w:gridCol w:w="1843"/>
      </w:tblGrid>
      <w:tr w:rsidR="00136BA1" w:rsidRPr="00AD59D9" w14:paraId="5F36C599" w14:textId="77777777" w:rsidTr="00E9574D">
        <w:trPr>
          <w:trHeight w:val="151"/>
        </w:trPr>
        <w:tc>
          <w:tcPr>
            <w:tcW w:w="993" w:type="dxa"/>
            <w:vMerge w:val="restart"/>
          </w:tcPr>
          <w:p w14:paraId="46A122AF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684" w:type="dxa"/>
            <w:vMerge w:val="restart"/>
          </w:tcPr>
          <w:p w14:paraId="2EBC6240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Nazwa przedmiotu/moduły zajęć</w:t>
            </w:r>
          </w:p>
        </w:tc>
        <w:tc>
          <w:tcPr>
            <w:tcW w:w="851" w:type="dxa"/>
            <w:vMerge w:val="restart"/>
          </w:tcPr>
          <w:p w14:paraId="0C120074" w14:textId="35222F9A" w:rsidR="00136BA1" w:rsidRPr="00AD59D9" w:rsidRDefault="00136BA1" w:rsidP="00136BA1">
            <w:pPr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O/</w:t>
            </w: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br/>
            </w:r>
            <w:r w:rsid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W/</w:t>
            </w:r>
            <w:proofErr w:type="spellStart"/>
            <w:r w:rsid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OzW</w:t>
            </w:r>
            <w:proofErr w:type="spellEnd"/>
            <w:r w:rsid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395" w:type="dxa"/>
            <w:gridSpan w:val="6"/>
          </w:tcPr>
          <w:p w14:paraId="29A81565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Forma zajęć</w:t>
            </w:r>
          </w:p>
          <w:p w14:paraId="30498076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0ED1EE43" w14:textId="77777777" w:rsidR="00136BA1" w:rsidRPr="00AD59D9" w:rsidRDefault="00136BA1" w:rsidP="00136BA1">
            <w:pPr>
              <w:suppressAutoHyphens/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Sposób weryfikacji efektów uczenia</w:t>
            </w:r>
          </w:p>
          <w:p w14:paraId="26AE2714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021E0096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5409378F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Dyscyplina(y) do której odnosi się przedmiot</w:t>
            </w:r>
          </w:p>
        </w:tc>
        <w:tc>
          <w:tcPr>
            <w:tcW w:w="1843" w:type="dxa"/>
            <w:vMerge w:val="restart"/>
          </w:tcPr>
          <w:p w14:paraId="00A5443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AD59D9">
              <w:rPr>
                <w:rFonts w:ascii="Verdana" w:hAnsi="Verdana" w:cstheme="minorHAnsi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136BA1" w:rsidRPr="00AD59D9" w14:paraId="697F9BA2" w14:textId="77777777" w:rsidTr="00E9574D">
        <w:trPr>
          <w:trHeight w:val="340"/>
        </w:trPr>
        <w:tc>
          <w:tcPr>
            <w:tcW w:w="993" w:type="dxa"/>
            <w:vMerge/>
          </w:tcPr>
          <w:p w14:paraId="534773B2" w14:textId="77777777" w:rsidR="00136BA1" w:rsidRPr="00AD59D9" w:rsidRDefault="00136BA1" w:rsidP="00136BA1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684" w:type="dxa"/>
            <w:vMerge/>
          </w:tcPr>
          <w:p w14:paraId="772E554B" w14:textId="77777777" w:rsidR="00136BA1" w:rsidRPr="00AD59D9" w:rsidRDefault="00136BA1" w:rsidP="00136BA1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478B1216" w14:textId="77777777" w:rsidR="00136BA1" w:rsidRPr="00AD59D9" w:rsidRDefault="00136BA1" w:rsidP="00136BA1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D41A8F0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1AFADBF4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24D4CE2C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12F6401C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9" w:type="dxa"/>
            <w:vAlign w:val="center"/>
          </w:tcPr>
          <w:p w14:paraId="0C0628A6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0" w:type="dxa"/>
            <w:vAlign w:val="center"/>
          </w:tcPr>
          <w:p w14:paraId="63521DCD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604E35D6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3742FF4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0B607BFC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0F812BF2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136BA1" w:rsidRPr="00AD59D9" w14:paraId="6CBD2946" w14:textId="77777777" w:rsidTr="00E9574D">
        <w:trPr>
          <w:trHeight w:val="4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82F2" w14:textId="77777777" w:rsidR="00136BA1" w:rsidRPr="00AD59D9" w:rsidRDefault="00136BA1" w:rsidP="00136BA1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69BD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Kultura współczesna</w:t>
            </w:r>
          </w:p>
        </w:tc>
        <w:tc>
          <w:tcPr>
            <w:tcW w:w="851" w:type="dxa"/>
            <w:vAlign w:val="center"/>
          </w:tcPr>
          <w:p w14:paraId="1E7339C0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457B362B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2D9EB0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D1A82D3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D19A83B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C578F2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61C0CC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3D233C4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0BCC7804" w14:textId="3B0D1AFE" w:rsidR="00136BA1" w:rsidRPr="00AD59D9" w:rsidRDefault="00990B58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3E24ED7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kulturze i religii</w:t>
            </w:r>
          </w:p>
        </w:tc>
        <w:tc>
          <w:tcPr>
            <w:tcW w:w="1843" w:type="dxa"/>
          </w:tcPr>
          <w:p w14:paraId="29B70164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6D457D7B" w14:textId="77777777" w:rsidTr="00E9574D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5B5E" w14:textId="77777777" w:rsidR="00136BA1" w:rsidRPr="00AD59D9" w:rsidRDefault="00136BA1" w:rsidP="00136BA1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DF39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Prawne aspekty funkcjonowania mediów</w:t>
            </w:r>
          </w:p>
        </w:tc>
        <w:tc>
          <w:tcPr>
            <w:tcW w:w="851" w:type="dxa"/>
            <w:vAlign w:val="center"/>
          </w:tcPr>
          <w:p w14:paraId="42F6386B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7ADF28E0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5E30089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3C591CB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D7700E5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96A3D9D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BCA8394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0326B2EA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7EAA6EEE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B6E9BF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D616AA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718F94D9" w14:textId="77777777" w:rsidTr="00E9574D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B858" w14:textId="77777777" w:rsidR="00136BA1" w:rsidRPr="00AD59D9" w:rsidRDefault="00136BA1" w:rsidP="00136BA1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C7BB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Pragmatyka języka</w:t>
            </w:r>
          </w:p>
        </w:tc>
        <w:tc>
          <w:tcPr>
            <w:tcW w:w="851" w:type="dxa"/>
            <w:vAlign w:val="center"/>
          </w:tcPr>
          <w:p w14:paraId="19FA40E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3097B99A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7B815D2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C2A0110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277B29A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50BBE72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E96090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3CE56E3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8C22CEA" w14:textId="797FE4F2" w:rsidR="00136BA1" w:rsidRPr="00AD59D9" w:rsidRDefault="00990B58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5C41ED4A" w14:textId="02CBD447" w:rsidR="00136BA1" w:rsidRPr="00AD59D9" w:rsidRDefault="004538FE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Językoznawstwo</w:t>
            </w:r>
          </w:p>
        </w:tc>
        <w:tc>
          <w:tcPr>
            <w:tcW w:w="1843" w:type="dxa"/>
          </w:tcPr>
          <w:p w14:paraId="6839196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388C18E2" w14:textId="77777777" w:rsidTr="00E9574D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3747" w14:textId="77777777" w:rsidR="00136BA1" w:rsidRPr="00AD59D9" w:rsidRDefault="00136BA1" w:rsidP="00136BA1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EBE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Filozofia współczesna</w:t>
            </w:r>
          </w:p>
        </w:tc>
        <w:tc>
          <w:tcPr>
            <w:tcW w:w="851" w:type="dxa"/>
            <w:vAlign w:val="center"/>
          </w:tcPr>
          <w:p w14:paraId="7EC44197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4A154480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CF1CC13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32ECC1E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559853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658ABE2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2C6BE36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7D7C17E6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1CADBD2E" w14:textId="73A13BB5" w:rsidR="00136BA1" w:rsidRPr="00AD59D9" w:rsidRDefault="004538FE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503F5378" w14:textId="5F83A6A1" w:rsidR="00136BA1" w:rsidRPr="00AD59D9" w:rsidRDefault="004538FE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Filozofia</w:t>
            </w:r>
          </w:p>
        </w:tc>
        <w:tc>
          <w:tcPr>
            <w:tcW w:w="1843" w:type="dxa"/>
          </w:tcPr>
          <w:p w14:paraId="2872008E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0CEDE852" w14:textId="77777777" w:rsidTr="00E9574D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7303" w14:textId="77777777" w:rsidR="00136BA1" w:rsidRPr="00AD59D9" w:rsidRDefault="00136BA1" w:rsidP="00136BA1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1CEC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Współczesny rynek medialny w Polsce</w:t>
            </w:r>
          </w:p>
        </w:tc>
        <w:tc>
          <w:tcPr>
            <w:tcW w:w="851" w:type="dxa"/>
            <w:vAlign w:val="center"/>
          </w:tcPr>
          <w:p w14:paraId="1BE253B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54B16B7E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575917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A5A9A7B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0E5647D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B4CB000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808F0BA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1A07F733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EA31B05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12507133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31377F6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1761DCC4" w14:textId="77777777" w:rsidTr="00E9574D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3E00" w14:textId="77777777" w:rsidR="00136BA1" w:rsidRPr="00AD59D9" w:rsidRDefault="00136BA1" w:rsidP="00136BA1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FEC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Komunikowanie międzynarodowe i międzykulturowe</w:t>
            </w:r>
          </w:p>
        </w:tc>
        <w:tc>
          <w:tcPr>
            <w:tcW w:w="851" w:type="dxa"/>
            <w:vAlign w:val="center"/>
          </w:tcPr>
          <w:p w14:paraId="666203DE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593B5242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3CF9C6C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5EB0AB0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A9E3CE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393527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5CEA1CD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03220CC5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C508622" w14:textId="445F485A" w:rsidR="00136BA1" w:rsidRPr="00AD59D9" w:rsidRDefault="004538FE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4836926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09B7845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0FBFA03E" w14:textId="77777777" w:rsidTr="00E9574D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BAF" w14:textId="77777777" w:rsidR="00136BA1" w:rsidRPr="00AD59D9" w:rsidRDefault="00136BA1" w:rsidP="00136BA1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300E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Metody badań medioznawczych</w:t>
            </w:r>
          </w:p>
        </w:tc>
        <w:tc>
          <w:tcPr>
            <w:tcW w:w="851" w:type="dxa"/>
            <w:vAlign w:val="center"/>
          </w:tcPr>
          <w:p w14:paraId="11426DDE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3C7D9CF7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9FB75DD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EE579B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47B9143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3809646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711DA9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2FBA08E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A4B4F4A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562D8C5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2C6DEA3B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767E7646" w14:textId="77777777" w:rsidTr="00E9574D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336F3" w14:textId="77777777" w:rsidR="00136BA1" w:rsidRPr="00AD59D9" w:rsidRDefault="00136BA1" w:rsidP="00136BA1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C9B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Język obcy</w:t>
            </w:r>
          </w:p>
        </w:tc>
        <w:tc>
          <w:tcPr>
            <w:tcW w:w="851" w:type="dxa"/>
            <w:vAlign w:val="center"/>
          </w:tcPr>
          <w:p w14:paraId="2DF4D877" w14:textId="3292C567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AD59D9">
              <w:rPr>
                <w:rFonts w:ascii="Verdana" w:hAnsi="Verdana" w:cstheme="minorHAnsi"/>
                <w:sz w:val="20"/>
                <w:szCs w:val="20"/>
              </w:rPr>
              <w:t>O</w:t>
            </w:r>
            <w:r w:rsidR="00AD59D9">
              <w:rPr>
                <w:rFonts w:ascii="Verdana" w:hAnsi="Verdana" w:cstheme="minorHAnsi"/>
                <w:sz w:val="20"/>
                <w:szCs w:val="20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25212546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9FB252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208896A2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33078A16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349418A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GB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0" w:type="dxa"/>
            <w:vAlign w:val="center"/>
          </w:tcPr>
          <w:p w14:paraId="6C6412E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vAlign w:val="center"/>
          </w:tcPr>
          <w:p w14:paraId="5636754C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023EB9CF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3B6ADB7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 xml:space="preserve">Nauki o komunikacji </w:t>
            </w: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lastRenderedPageBreak/>
              <w:t>społecznej i mediach</w:t>
            </w:r>
          </w:p>
        </w:tc>
        <w:tc>
          <w:tcPr>
            <w:tcW w:w="1843" w:type="dxa"/>
          </w:tcPr>
          <w:p w14:paraId="0D7256F4" w14:textId="7FB04EDE" w:rsidR="00136BA1" w:rsidRPr="00AD59D9" w:rsidRDefault="00364E1A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lastRenderedPageBreak/>
              <w:t>SPNJO</w:t>
            </w:r>
          </w:p>
        </w:tc>
      </w:tr>
      <w:tr w:rsidR="00136BA1" w:rsidRPr="00AD59D9" w14:paraId="18296643" w14:textId="77777777" w:rsidTr="00E9574D">
        <w:trPr>
          <w:trHeight w:val="337"/>
        </w:trPr>
        <w:tc>
          <w:tcPr>
            <w:tcW w:w="993" w:type="dxa"/>
          </w:tcPr>
          <w:p w14:paraId="6C8C5F00" w14:textId="77777777" w:rsidR="00136BA1" w:rsidRPr="00AD59D9" w:rsidRDefault="00136BA1" w:rsidP="00136BA1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81B4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BHP (e-learning)</w:t>
            </w:r>
          </w:p>
        </w:tc>
        <w:tc>
          <w:tcPr>
            <w:tcW w:w="851" w:type="dxa"/>
            <w:vAlign w:val="center"/>
          </w:tcPr>
          <w:p w14:paraId="19EDB63A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  <w:lang w:val="en-US"/>
              </w:rPr>
              <w:t>O</w:t>
            </w:r>
          </w:p>
        </w:tc>
        <w:tc>
          <w:tcPr>
            <w:tcW w:w="709" w:type="dxa"/>
            <w:vAlign w:val="center"/>
          </w:tcPr>
          <w:p w14:paraId="4F748EC2" w14:textId="76E757A7" w:rsidR="00136BA1" w:rsidRPr="00AD59D9" w:rsidRDefault="00727D76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14:paraId="45959173" w14:textId="2BF87D30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5F9D4FA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C6C3963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EE25824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C5C3A5D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92" w:type="dxa"/>
            <w:vAlign w:val="center"/>
          </w:tcPr>
          <w:p w14:paraId="5937E11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Verdana" w:hAnsi="Verdana" w:cstheme="minorHAnsi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1134" w:type="dxa"/>
            <w:vAlign w:val="center"/>
          </w:tcPr>
          <w:p w14:paraId="4FC3315B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Verdana" w:hAnsi="Verdana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14:paraId="0E494F85" w14:textId="43ABDCF4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2D7C6487" w14:textId="7B0A88C1" w:rsidR="00136BA1" w:rsidRPr="00AD59D9" w:rsidRDefault="00AD59D9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11586C">
              <w:rPr>
                <w:rFonts w:ascii="Verdana" w:eastAsia="Calibri" w:hAnsi="Verdana"/>
                <w:sz w:val="20"/>
                <w:szCs w:val="20"/>
                <w:lang w:eastAsia="en-US"/>
              </w:rPr>
              <w:t>Dział BHP oraz Ochrony Ppoż.</w:t>
            </w:r>
          </w:p>
        </w:tc>
      </w:tr>
      <w:tr w:rsidR="00136BA1" w:rsidRPr="00AD59D9" w14:paraId="0F76E028" w14:textId="77777777" w:rsidTr="00E9574D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DC4E" w14:textId="77777777" w:rsidR="00136BA1" w:rsidRPr="00AD59D9" w:rsidRDefault="00136BA1" w:rsidP="00136BA1">
            <w:pPr>
              <w:ind w:left="786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4625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</w:rPr>
              <w:t>RAZEM:</w:t>
            </w:r>
          </w:p>
        </w:tc>
        <w:tc>
          <w:tcPr>
            <w:tcW w:w="851" w:type="dxa"/>
            <w:vAlign w:val="center"/>
          </w:tcPr>
          <w:p w14:paraId="3FC3E0EB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986B5D" w14:textId="294E4163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</w:rPr>
              <w:t>7</w:t>
            </w:r>
            <w:r w:rsidR="00727D76">
              <w:rPr>
                <w:rFonts w:ascii="Verdana" w:hAnsi="Verdana" w:cstheme="minorHAnsi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6A5BC060" w14:textId="43716EB5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</w:rPr>
              <w:t>12</w:t>
            </w:r>
            <w:r w:rsidR="00727D76">
              <w:rPr>
                <w:rFonts w:ascii="Verdana" w:hAnsi="Verdana"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CF00ACD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DB31D6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713D701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 xml:space="preserve">60 </w:t>
            </w:r>
          </w:p>
        </w:tc>
        <w:tc>
          <w:tcPr>
            <w:tcW w:w="850" w:type="dxa"/>
            <w:vAlign w:val="center"/>
          </w:tcPr>
          <w:p w14:paraId="6F2C095E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992" w:type="dxa"/>
            <w:vAlign w:val="center"/>
          </w:tcPr>
          <w:p w14:paraId="07704A5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9E0DAB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 xml:space="preserve">30 </w:t>
            </w:r>
          </w:p>
        </w:tc>
        <w:tc>
          <w:tcPr>
            <w:tcW w:w="2126" w:type="dxa"/>
            <w:vAlign w:val="center"/>
          </w:tcPr>
          <w:p w14:paraId="4233D35C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5940367B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5E821F58" w14:textId="77777777" w:rsidR="00136BA1" w:rsidRPr="00AD59D9" w:rsidRDefault="00136BA1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40F95161" w14:textId="77777777" w:rsidR="00136BA1" w:rsidRPr="00AD59D9" w:rsidRDefault="00136BA1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37B3CAFC" w14:textId="77777777" w:rsidR="00136BA1" w:rsidRPr="00AD59D9" w:rsidRDefault="00136BA1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077EE9BC" w14:textId="77777777" w:rsidR="00136BA1" w:rsidRPr="00AD59D9" w:rsidRDefault="00136BA1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2AD99003" w14:textId="77777777" w:rsidR="00136BA1" w:rsidRPr="00AD59D9" w:rsidRDefault="00136BA1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77769E33" w14:textId="77777777" w:rsidR="00136BA1" w:rsidRDefault="00136BA1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512C797C" w14:textId="77777777" w:rsidR="00E9574D" w:rsidRDefault="00E9574D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79E2B97A" w14:textId="77777777" w:rsidR="00E9574D" w:rsidRDefault="00E9574D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34D225EE" w14:textId="77777777" w:rsidR="00E9574D" w:rsidRDefault="00E9574D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67D445D3" w14:textId="77777777" w:rsidR="00E9574D" w:rsidRDefault="00E9574D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4F3ECF94" w14:textId="77777777" w:rsidR="00E9574D" w:rsidRDefault="00E9574D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324A5B23" w14:textId="77777777" w:rsidR="00E9574D" w:rsidRDefault="00E9574D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64AD5D16" w14:textId="77777777" w:rsidR="00E9574D" w:rsidRDefault="00E9574D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45D5CA71" w14:textId="77777777" w:rsidR="00E9574D" w:rsidRDefault="00E9574D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4329AD6E" w14:textId="77777777" w:rsidR="00E9574D" w:rsidRDefault="00E9574D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61C98CD1" w14:textId="77777777" w:rsidR="00E9574D" w:rsidRDefault="00E9574D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132999BC" w14:textId="77777777" w:rsidR="00E9574D" w:rsidRDefault="00E9574D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765937F5" w14:textId="77777777" w:rsidR="00E9574D" w:rsidRDefault="00E9574D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2C8014D6" w14:textId="77777777" w:rsidR="00E9574D" w:rsidRDefault="00E9574D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0C630A14" w14:textId="77777777" w:rsidR="00E9574D" w:rsidRDefault="00E9574D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11F23442" w14:textId="77777777" w:rsidR="00E9574D" w:rsidRDefault="00E9574D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03C9DA99" w14:textId="77777777" w:rsidR="00E9574D" w:rsidRDefault="00E9574D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63EAB3ED" w14:textId="77777777" w:rsidR="00E9574D" w:rsidRDefault="00E9574D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707C972B" w14:textId="77777777" w:rsidR="00E9574D" w:rsidRDefault="00E9574D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46117D49" w14:textId="77777777" w:rsidR="00E9574D" w:rsidRDefault="00E9574D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297770D7" w14:textId="77777777" w:rsidR="00E9574D" w:rsidRDefault="00E9574D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73266547" w14:textId="77777777" w:rsidR="00E9574D" w:rsidRPr="00AD59D9" w:rsidRDefault="00E9574D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1CA005F0" w14:textId="77777777" w:rsidR="00136BA1" w:rsidRPr="00AD59D9" w:rsidRDefault="00136BA1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421081F5" w14:textId="77777777" w:rsidR="00136BA1" w:rsidRPr="00AD59D9" w:rsidRDefault="00136BA1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0E566F92" w14:textId="77777777" w:rsidR="00136BA1" w:rsidRPr="00AD59D9" w:rsidRDefault="00136BA1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2502E62B" w14:textId="77777777" w:rsidR="00136BA1" w:rsidRPr="00AD59D9" w:rsidRDefault="00136BA1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00444A76" w14:textId="77777777" w:rsidR="00AB7994" w:rsidRPr="00AD59D9" w:rsidRDefault="00AB7994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4C070BA1" w14:textId="77777777" w:rsidR="00AB7994" w:rsidRPr="00AD59D9" w:rsidRDefault="00AB7994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1891557C" w14:textId="77777777" w:rsidR="00136BA1" w:rsidRPr="00AD59D9" w:rsidRDefault="00136BA1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  <w:r w:rsidRPr="00AD59D9">
        <w:rPr>
          <w:rFonts w:ascii="Verdana" w:eastAsia="Calibri" w:hAnsi="Verdana" w:cstheme="minorHAnsi"/>
          <w:b/>
          <w:sz w:val="20"/>
          <w:szCs w:val="20"/>
          <w:lang w:eastAsia="en-US"/>
        </w:rPr>
        <w:t>Semestr: drugi</w:t>
      </w:r>
    </w:p>
    <w:p w14:paraId="1A893D9B" w14:textId="77777777" w:rsidR="00136BA1" w:rsidRPr="00AD59D9" w:rsidRDefault="00136BA1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1E0D28B2" w14:textId="77777777" w:rsidR="00136BA1" w:rsidRPr="00AD59D9" w:rsidRDefault="00136BA1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tbl>
      <w:tblPr>
        <w:tblStyle w:val="Tabela-Siatka1"/>
        <w:tblW w:w="16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4"/>
        <w:gridCol w:w="3540"/>
        <w:gridCol w:w="854"/>
        <w:gridCol w:w="709"/>
        <w:gridCol w:w="709"/>
        <w:gridCol w:w="709"/>
        <w:gridCol w:w="709"/>
        <w:gridCol w:w="709"/>
        <w:gridCol w:w="850"/>
        <w:gridCol w:w="992"/>
        <w:gridCol w:w="1134"/>
        <w:gridCol w:w="2126"/>
        <w:gridCol w:w="1843"/>
      </w:tblGrid>
      <w:tr w:rsidR="00136BA1" w:rsidRPr="00AD59D9" w14:paraId="6567712D" w14:textId="77777777" w:rsidTr="00E9574D">
        <w:trPr>
          <w:trHeight w:val="151"/>
        </w:trPr>
        <w:tc>
          <w:tcPr>
            <w:tcW w:w="1134" w:type="dxa"/>
            <w:vMerge w:val="restart"/>
          </w:tcPr>
          <w:p w14:paraId="79DEEFC7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bookmarkStart w:id="1" w:name="_Hlk147255534"/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40" w:type="dxa"/>
            <w:vMerge w:val="restart"/>
          </w:tcPr>
          <w:p w14:paraId="78A1B18E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Nazwa przedmiotu/moduły zajęć</w:t>
            </w:r>
          </w:p>
        </w:tc>
        <w:tc>
          <w:tcPr>
            <w:tcW w:w="854" w:type="dxa"/>
            <w:vMerge w:val="restart"/>
          </w:tcPr>
          <w:p w14:paraId="6E2595FC" w14:textId="4034B754" w:rsidR="00136BA1" w:rsidRPr="00AD59D9" w:rsidRDefault="00136BA1" w:rsidP="00136BA1">
            <w:pPr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 xml:space="preserve"> </w:t>
            </w: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O/</w:t>
            </w:r>
            <w:r w:rsid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W/</w:t>
            </w:r>
            <w:proofErr w:type="spellStart"/>
            <w:r w:rsid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OzW</w:t>
            </w:r>
            <w:proofErr w:type="spellEnd"/>
            <w:r w:rsid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395" w:type="dxa"/>
            <w:gridSpan w:val="6"/>
          </w:tcPr>
          <w:p w14:paraId="32F7D910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Forma zajęć</w:t>
            </w:r>
          </w:p>
          <w:p w14:paraId="694EFFAB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16B3408E" w14:textId="77777777" w:rsidR="00136BA1" w:rsidRPr="00AD59D9" w:rsidRDefault="00136BA1" w:rsidP="00136BA1">
            <w:pPr>
              <w:suppressAutoHyphens/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Sposób weryfikacji efektów uczenia</w:t>
            </w:r>
          </w:p>
          <w:p w14:paraId="75C03D9B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6B086216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3BA7CCB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Dyscyplina(y) do której odnosi się przedmiot</w:t>
            </w:r>
          </w:p>
        </w:tc>
        <w:tc>
          <w:tcPr>
            <w:tcW w:w="1843" w:type="dxa"/>
            <w:vMerge w:val="restart"/>
          </w:tcPr>
          <w:p w14:paraId="2F6589E2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AD59D9">
              <w:rPr>
                <w:rFonts w:ascii="Verdana" w:hAnsi="Verdana" w:cstheme="minorHAnsi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136BA1" w:rsidRPr="00AD59D9" w14:paraId="592C330D" w14:textId="77777777" w:rsidTr="00E9574D">
        <w:trPr>
          <w:trHeight w:val="340"/>
        </w:trPr>
        <w:tc>
          <w:tcPr>
            <w:tcW w:w="1134" w:type="dxa"/>
            <w:vMerge/>
          </w:tcPr>
          <w:p w14:paraId="4C6DAF87" w14:textId="77777777" w:rsidR="00136BA1" w:rsidRPr="00AD59D9" w:rsidRDefault="00136BA1" w:rsidP="00136BA1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0" w:type="dxa"/>
            <w:vMerge/>
          </w:tcPr>
          <w:p w14:paraId="26F3A244" w14:textId="77777777" w:rsidR="00136BA1" w:rsidRPr="00AD59D9" w:rsidRDefault="00136BA1" w:rsidP="00136BA1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vMerge/>
          </w:tcPr>
          <w:p w14:paraId="6BA4C478" w14:textId="77777777" w:rsidR="00136BA1" w:rsidRPr="00AD59D9" w:rsidRDefault="00136BA1" w:rsidP="00136BA1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B123185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740293F4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21F2F346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006B932F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9" w:type="dxa"/>
            <w:vAlign w:val="center"/>
          </w:tcPr>
          <w:p w14:paraId="39FA21E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0" w:type="dxa"/>
            <w:vAlign w:val="center"/>
          </w:tcPr>
          <w:p w14:paraId="4BF28A3B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32ADE867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4B991A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6E14C200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D636526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136BA1" w:rsidRPr="00AD59D9" w14:paraId="2B40B050" w14:textId="77777777" w:rsidTr="00E9574D">
        <w:trPr>
          <w:trHeight w:val="4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682C" w14:textId="77777777" w:rsidR="00136BA1" w:rsidRPr="00AD59D9" w:rsidRDefault="00136BA1" w:rsidP="00136BA1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bookmarkStart w:id="2" w:name="_Hlk147255828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096B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Wstęp do </w:t>
            </w:r>
            <w:proofErr w:type="spellStart"/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medioznawstwa</w:t>
            </w:r>
            <w:proofErr w:type="spellEnd"/>
          </w:p>
        </w:tc>
        <w:tc>
          <w:tcPr>
            <w:tcW w:w="854" w:type="dxa"/>
            <w:vAlign w:val="center"/>
          </w:tcPr>
          <w:p w14:paraId="354238DF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488C852C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1DDD1BC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45C3F097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8F19BCA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7F23A13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2AAAC63" w14:textId="5F8DD143" w:rsidR="00136BA1" w:rsidRPr="00AD59D9" w:rsidRDefault="00990B58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8A448BA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186DD96" w14:textId="0A974B65" w:rsidR="00136BA1" w:rsidRPr="00AD59D9" w:rsidRDefault="00990B58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  <w:vAlign w:val="center"/>
          </w:tcPr>
          <w:p w14:paraId="0DEFB16A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F75F4E4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272B8574" w14:textId="77777777" w:rsidTr="00E9574D">
        <w:trPr>
          <w:trHeight w:val="2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C99" w14:textId="77777777" w:rsidR="00136BA1" w:rsidRPr="00AD59D9" w:rsidRDefault="00136BA1" w:rsidP="00136BA1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6AFC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Zarządzanie mediami</w:t>
            </w:r>
          </w:p>
        </w:tc>
        <w:tc>
          <w:tcPr>
            <w:tcW w:w="854" w:type="dxa"/>
            <w:vAlign w:val="center"/>
          </w:tcPr>
          <w:p w14:paraId="0B8F13B3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0AF37ED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A54C1A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609650E7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1AA85F6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5E1F242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81770D2" w14:textId="507113BF" w:rsidR="00136BA1" w:rsidRPr="00AD59D9" w:rsidRDefault="00990B58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46500484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6CA1D83" w14:textId="0D734BED" w:rsidR="00136BA1" w:rsidRPr="00AD59D9" w:rsidRDefault="00990B58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12DAF11A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46022FF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0979D7FC" w14:textId="77777777" w:rsidTr="00E9574D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6D82" w14:textId="77777777" w:rsidR="00136BA1" w:rsidRPr="00AD59D9" w:rsidRDefault="00136BA1" w:rsidP="00136BA1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012D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Antropologia mediów i komunikacji</w:t>
            </w:r>
          </w:p>
        </w:tc>
        <w:tc>
          <w:tcPr>
            <w:tcW w:w="854" w:type="dxa"/>
            <w:vAlign w:val="center"/>
          </w:tcPr>
          <w:p w14:paraId="115AD2DF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64587F57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21A0DA4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C8A08AC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67B7BE3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A4C7F4C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3BC3331" w14:textId="5A3C2268" w:rsidR="00136BA1" w:rsidRPr="00AD59D9" w:rsidRDefault="00990B58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604BB90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E9C5836" w14:textId="0FF35B12" w:rsidR="00136BA1" w:rsidRPr="00AD59D9" w:rsidRDefault="00990B58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1EF0BB6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4512EB7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08B3A255" w14:textId="77777777" w:rsidTr="00E9574D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8630" w14:textId="77777777" w:rsidR="00136BA1" w:rsidRPr="00AD59D9" w:rsidRDefault="00136BA1" w:rsidP="00136BA1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9649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Społeczne i kulturowe oddziaływanie mediów</w:t>
            </w:r>
          </w:p>
        </w:tc>
        <w:tc>
          <w:tcPr>
            <w:tcW w:w="854" w:type="dxa"/>
            <w:vAlign w:val="center"/>
          </w:tcPr>
          <w:p w14:paraId="62B146DC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45F845AE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6096034B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6094157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C1C926D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F2A481F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41DB603" w14:textId="4F195BE2" w:rsidR="00136BA1" w:rsidRPr="00AD59D9" w:rsidRDefault="00990B58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22DC6862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7C9D4287" w14:textId="2F7D4F9F" w:rsidR="00136BA1" w:rsidRPr="00AD59D9" w:rsidRDefault="00990B58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380E2776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20C9B6F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3BA21E26" w14:textId="77777777" w:rsidTr="00E9574D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4269" w14:textId="77777777" w:rsidR="00136BA1" w:rsidRPr="00AD59D9" w:rsidRDefault="00136BA1" w:rsidP="00136BA1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A471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proofErr w:type="spellStart"/>
            <w:r w:rsidRPr="00AD59D9">
              <w:rPr>
                <w:rFonts w:ascii="Verdana" w:hAnsi="Verdana" w:cstheme="minorHAnsi"/>
                <w:sz w:val="20"/>
                <w:szCs w:val="20"/>
                <w:lang w:val="en-GB"/>
              </w:rPr>
              <w:t>Seminarium</w:t>
            </w:r>
            <w:proofErr w:type="spellEnd"/>
            <w:r w:rsidRPr="00AD59D9">
              <w:rPr>
                <w:rFonts w:ascii="Verdana" w:hAnsi="Verdan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D59D9">
              <w:rPr>
                <w:rFonts w:ascii="Verdana" w:hAnsi="Verdana" w:cstheme="minorHAnsi"/>
                <w:sz w:val="20"/>
                <w:szCs w:val="20"/>
                <w:lang w:val="en-GB"/>
              </w:rPr>
              <w:t>magisterskie</w:t>
            </w:r>
            <w:proofErr w:type="spellEnd"/>
          </w:p>
        </w:tc>
        <w:tc>
          <w:tcPr>
            <w:tcW w:w="854" w:type="dxa"/>
            <w:vAlign w:val="center"/>
          </w:tcPr>
          <w:p w14:paraId="5E9044E9" w14:textId="170F5864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5FB091E2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3D972E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818EB2C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0F02AAC3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45DC205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BE92916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ADA00CA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85D3062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126" w:type="dxa"/>
            <w:vAlign w:val="center"/>
          </w:tcPr>
          <w:p w14:paraId="1A15E1C4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482DE97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13B7925A" w14:textId="77777777" w:rsidTr="00E9574D">
        <w:trPr>
          <w:trHeight w:val="337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B62BB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  <w:t>Specjalność Dziennikarstwo audiowizualne</w:t>
            </w:r>
          </w:p>
        </w:tc>
      </w:tr>
      <w:bookmarkEnd w:id="2"/>
      <w:tr w:rsidR="00136BA1" w:rsidRPr="00AD59D9" w14:paraId="30A23206" w14:textId="77777777" w:rsidTr="00E9574D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830" w14:textId="77777777" w:rsidR="00136BA1" w:rsidRPr="00AD59D9" w:rsidRDefault="00136BA1" w:rsidP="00136BA1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0379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Socjologia wizualna</w:t>
            </w:r>
          </w:p>
        </w:tc>
        <w:tc>
          <w:tcPr>
            <w:tcW w:w="854" w:type="dxa"/>
            <w:vAlign w:val="center"/>
          </w:tcPr>
          <w:p w14:paraId="6FDE0EF9" w14:textId="2663A514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34F1546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93ED2B3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6A25DF1D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9ED3D5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D5627D7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D432DA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753B7BF7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60FAF3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22C0930A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0D5AEDD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179BB80E" w14:textId="77777777" w:rsidTr="00E9574D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5CC92" w14:textId="77777777" w:rsidR="00136BA1" w:rsidRPr="00AD59D9" w:rsidRDefault="00136BA1" w:rsidP="00136BA1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E651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Montaż filmowy </w:t>
            </w:r>
          </w:p>
        </w:tc>
        <w:tc>
          <w:tcPr>
            <w:tcW w:w="854" w:type="dxa"/>
            <w:vAlign w:val="center"/>
          </w:tcPr>
          <w:p w14:paraId="2D416CC5" w14:textId="19BA439F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41F69603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E5BFC4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GB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7FA9167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2A8F608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6F3740A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4B76306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7A5EAA47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CB7627A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42499F63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D74743B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12ABD011" w14:textId="77777777" w:rsidTr="00E9574D">
        <w:trPr>
          <w:trHeight w:val="337"/>
        </w:trPr>
        <w:tc>
          <w:tcPr>
            <w:tcW w:w="1134" w:type="dxa"/>
          </w:tcPr>
          <w:p w14:paraId="4BF0A28A" w14:textId="77777777" w:rsidR="00136BA1" w:rsidRPr="00AD59D9" w:rsidRDefault="00136BA1" w:rsidP="00136BA1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5D79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Formatowanie w radiu i TV</w:t>
            </w:r>
          </w:p>
        </w:tc>
        <w:tc>
          <w:tcPr>
            <w:tcW w:w="854" w:type="dxa"/>
            <w:vAlign w:val="center"/>
          </w:tcPr>
          <w:p w14:paraId="1546E6E4" w14:textId="198D3FA4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5C147CF0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09E14D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14:paraId="2B14FFD8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A7D623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CEE04B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7F8672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A559E26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1A116BB" w14:textId="23B309F6" w:rsidR="00136BA1" w:rsidRPr="00AD59D9" w:rsidRDefault="00990B58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4BF1F89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CDAD86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77204E9A" w14:textId="77777777" w:rsidTr="00E9574D">
        <w:trPr>
          <w:trHeight w:val="337"/>
        </w:trPr>
        <w:tc>
          <w:tcPr>
            <w:tcW w:w="1134" w:type="dxa"/>
          </w:tcPr>
          <w:p w14:paraId="6459D2F2" w14:textId="77777777" w:rsidR="00136BA1" w:rsidRPr="00AD59D9" w:rsidRDefault="00136BA1" w:rsidP="00136BA1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5A6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Przemysł medialny w Polsce i na świecie</w:t>
            </w:r>
          </w:p>
        </w:tc>
        <w:tc>
          <w:tcPr>
            <w:tcW w:w="854" w:type="dxa"/>
            <w:vAlign w:val="center"/>
          </w:tcPr>
          <w:p w14:paraId="135A1530" w14:textId="5BD486FE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proofErr w:type="spellStart"/>
            <w:r w:rsidRPr="00AD59D9">
              <w:rPr>
                <w:rFonts w:ascii="Verdana" w:hAnsi="Verdana" w:cstheme="minorHAnsi"/>
                <w:sz w:val="20"/>
                <w:szCs w:val="20"/>
              </w:rPr>
              <w:t>O</w:t>
            </w:r>
            <w:r w:rsidR="00AD59D9">
              <w:rPr>
                <w:rFonts w:ascii="Verdana" w:hAnsi="Verdana" w:cstheme="minorHAnsi"/>
                <w:sz w:val="20"/>
                <w:szCs w:val="20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01EB8ACA" w14:textId="28403396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4380B46" w14:textId="4207CD65" w:rsidR="00136BA1" w:rsidRPr="00AD59D9" w:rsidRDefault="007066B2" w:rsidP="00136BA1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14:paraId="3515567F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EA41D5B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906F005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A32BFFE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77FC3462" w14:textId="62115DA0" w:rsidR="00136BA1" w:rsidRPr="00AD59D9" w:rsidRDefault="007066B2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1728DE3" w14:textId="44C84580" w:rsidR="00136BA1" w:rsidRPr="00AD59D9" w:rsidRDefault="00990B58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42BA01BA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4E10240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65724D0D" w14:textId="77777777" w:rsidTr="00E9574D">
        <w:trPr>
          <w:trHeight w:val="337"/>
        </w:trPr>
        <w:tc>
          <w:tcPr>
            <w:tcW w:w="16018" w:type="dxa"/>
            <w:gridSpan w:val="13"/>
          </w:tcPr>
          <w:p w14:paraId="2D7465CE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  <w:t>Specjalność Fotografia i film</w:t>
            </w:r>
          </w:p>
        </w:tc>
      </w:tr>
      <w:tr w:rsidR="00136BA1" w:rsidRPr="00AD59D9" w14:paraId="7D15B54B" w14:textId="77777777" w:rsidTr="00E9574D">
        <w:trPr>
          <w:trHeight w:val="337"/>
        </w:trPr>
        <w:tc>
          <w:tcPr>
            <w:tcW w:w="1134" w:type="dxa"/>
          </w:tcPr>
          <w:p w14:paraId="6D02D4EB" w14:textId="77777777" w:rsidR="00136BA1" w:rsidRPr="00AD59D9" w:rsidRDefault="00136BA1" w:rsidP="00136BA1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C7A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Wstęp do filmoznawstwa</w:t>
            </w:r>
          </w:p>
        </w:tc>
        <w:tc>
          <w:tcPr>
            <w:tcW w:w="854" w:type="dxa"/>
            <w:vAlign w:val="center"/>
          </w:tcPr>
          <w:p w14:paraId="7DAFC698" w14:textId="09A97916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5B62B0D9" w14:textId="169AE66B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42769F1" w14:textId="4F86427B" w:rsidR="00136BA1" w:rsidRPr="00AD59D9" w:rsidRDefault="007066B2" w:rsidP="00136BA1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14:paraId="27183F15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838DE45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8B3EE8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9D1CB37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06DDC96" w14:textId="2C887A9D" w:rsidR="00136BA1" w:rsidRPr="00AD59D9" w:rsidRDefault="007066B2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1B45E00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2F871B57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6D309D76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6851ECDF" w14:textId="77777777" w:rsidTr="00E9574D">
        <w:trPr>
          <w:trHeight w:val="337"/>
        </w:trPr>
        <w:tc>
          <w:tcPr>
            <w:tcW w:w="1134" w:type="dxa"/>
          </w:tcPr>
          <w:p w14:paraId="44D90125" w14:textId="77777777" w:rsidR="00136BA1" w:rsidRPr="00AD59D9" w:rsidRDefault="00136BA1" w:rsidP="00136BA1">
            <w:pPr>
              <w:numPr>
                <w:ilvl w:val="0"/>
                <w:numId w:val="22"/>
              </w:numPr>
              <w:spacing w:after="160" w:line="259" w:lineRule="auto"/>
              <w:ind w:right="-109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EDE" w14:textId="0F9D0B1E" w:rsidR="00136BA1" w:rsidRPr="00AD59D9" w:rsidRDefault="0058135E" w:rsidP="0058135E">
            <w:pPr>
              <w:tabs>
                <w:tab w:val="right" w:pos="3324"/>
              </w:tabs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Wprowadzenie do fotografii</w:t>
            </w:r>
          </w:p>
        </w:tc>
        <w:tc>
          <w:tcPr>
            <w:tcW w:w="854" w:type="dxa"/>
            <w:vAlign w:val="center"/>
          </w:tcPr>
          <w:p w14:paraId="30C6001A" w14:textId="4A3093A4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36FEBD0A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5A6E912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4F483978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0D199F2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40B9B3A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C4ED064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269D81BE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38721C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72279B44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47C86F2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2B972FE7" w14:textId="77777777" w:rsidTr="00E9574D">
        <w:trPr>
          <w:trHeight w:val="337"/>
        </w:trPr>
        <w:tc>
          <w:tcPr>
            <w:tcW w:w="1134" w:type="dxa"/>
          </w:tcPr>
          <w:p w14:paraId="29F903B3" w14:textId="77777777" w:rsidR="00136BA1" w:rsidRPr="00AD59D9" w:rsidRDefault="00136BA1" w:rsidP="00136BA1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B7F4" w14:textId="56125213" w:rsidR="00136BA1" w:rsidRPr="00AD59D9" w:rsidRDefault="0058135E" w:rsidP="00136BA1">
            <w:pPr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Teoria i metody analizy (audio)wizualnej</w:t>
            </w:r>
          </w:p>
        </w:tc>
        <w:tc>
          <w:tcPr>
            <w:tcW w:w="854" w:type="dxa"/>
            <w:vAlign w:val="center"/>
          </w:tcPr>
          <w:p w14:paraId="6310E1E2" w14:textId="4E714B58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19B67791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815AEB3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14:paraId="42DBC545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42BC368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DF4305E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BF059D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0EB3893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8A2C87D" w14:textId="6C672B34" w:rsidR="00136BA1" w:rsidRPr="00AD59D9" w:rsidRDefault="00990B58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37F212EA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CCC7AFD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6AD4B18A" w14:textId="77777777" w:rsidTr="00E9574D">
        <w:trPr>
          <w:trHeight w:val="337"/>
        </w:trPr>
        <w:tc>
          <w:tcPr>
            <w:tcW w:w="1134" w:type="dxa"/>
          </w:tcPr>
          <w:p w14:paraId="62156B49" w14:textId="77777777" w:rsidR="00136BA1" w:rsidRPr="00AD59D9" w:rsidRDefault="00136BA1" w:rsidP="00136BA1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C77" w14:textId="007507C5" w:rsidR="00136BA1" w:rsidRPr="00AD59D9" w:rsidRDefault="0058135E" w:rsidP="00136BA1">
            <w:pPr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Reżyseria filmowa</w:t>
            </w:r>
          </w:p>
        </w:tc>
        <w:tc>
          <w:tcPr>
            <w:tcW w:w="854" w:type="dxa"/>
            <w:vAlign w:val="center"/>
          </w:tcPr>
          <w:p w14:paraId="2567FF1E" w14:textId="04DEF59F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AD59D9">
              <w:rPr>
                <w:rFonts w:ascii="Verdana" w:hAnsi="Verdana" w:cstheme="minorHAnsi"/>
                <w:sz w:val="20"/>
                <w:szCs w:val="20"/>
              </w:rPr>
              <w:t>O</w:t>
            </w:r>
            <w:r w:rsidR="00AD59D9">
              <w:rPr>
                <w:rFonts w:ascii="Verdana" w:hAnsi="Verdana" w:cstheme="minorHAnsi"/>
                <w:sz w:val="20"/>
                <w:szCs w:val="20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21B2EC3B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81D4E1A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14:paraId="474A1DE7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169F453" w14:textId="77777777" w:rsidR="00136BA1" w:rsidRPr="00AD59D9" w:rsidRDefault="00136BA1" w:rsidP="00136BA1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8CEB99E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DB3B55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240D932" w14:textId="37651CE2" w:rsidR="00136BA1" w:rsidRPr="00AD59D9" w:rsidRDefault="007066B2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CD9200A" w14:textId="502D138D" w:rsidR="00136BA1" w:rsidRPr="00AD59D9" w:rsidRDefault="00990B58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40AF076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5BC1094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6A0A2444" w14:textId="77777777" w:rsidTr="00E9574D">
        <w:trPr>
          <w:trHeight w:val="337"/>
        </w:trPr>
        <w:tc>
          <w:tcPr>
            <w:tcW w:w="16018" w:type="dxa"/>
            <w:gridSpan w:val="13"/>
          </w:tcPr>
          <w:p w14:paraId="7CABE8AD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  <w:t>Specjalność Media Content Management</w:t>
            </w:r>
          </w:p>
        </w:tc>
      </w:tr>
      <w:tr w:rsidR="007066B2" w:rsidRPr="00AD59D9" w14:paraId="09FE55E0" w14:textId="77777777" w:rsidTr="00E9574D">
        <w:trPr>
          <w:trHeight w:val="337"/>
        </w:trPr>
        <w:tc>
          <w:tcPr>
            <w:tcW w:w="1134" w:type="dxa"/>
          </w:tcPr>
          <w:p w14:paraId="221E2271" w14:textId="77777777" w:rsidR="007066B2" w:rsidRPr="00AD59D9" w:rsidRDefault="007066B2" w:rsidP="007066B2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571" w14:textId="14BA4326" w:rsidR="007066B2" w:rsidRPr="00AD59D9" w:rsidRDefault="007066B2" w:rsidP="007066B2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Podcasting</w:t>
            </w:r>
            <w:proofErr w:type="spellEnd"/>
          </w:p>
        </w:tc>
        <w:tc>
          <w:tcPr>
            <w:tcW w:w="854" w:type="dxa"/>
            <w:vAlign w:val="center"/>
          </w:tcPr>
          <w:p w14:paraId="4309A953" w14:textId="1ABC3033" w:rsidR="007066B2" w:rsidRPr="00AD59D9" w:rsidRDefault="007066B2" w:rsidP="007066B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64B1B6EF" w14:textId="77777777" w:rsidR="007066B2" w:rsidRPr="00AD59D9" w:rsidRDefault="007066B2" w:rsidP="007066B2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0C3CA3D" w14:textId="22D2F4E0" w:rsidR="007066B2" w:rsidRPr="00AD59D9" w:rsidRDefault="007066B2" w:rsidP="007066B2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14:paraId="423250B7" w14:textId="77777777" w:rsidR="007066B2" w:rsidRPr="00AD59D9" w:rsidRDefault="007066B2" w:rsidP="007066B2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F4F4C0E" w14:textId="77777777" w:rsidR="007066B2" w:rsidRPr="00AD59D9" w:rsidRDefault="007066B2" w:rsidP="007066B2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0258B2E" w14:textId="77777777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B59323C" w14:textId="67AFD300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27E90F6D" w14:textId="5F3EA0E8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301842B" w14:textId="00AFD26E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5C38289B" w14:textId="499C6001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 xml:space="preserve">Nauki o komunikacji </w:t>
            </w: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lastRenderedPageBreak/>
              <w:t>społecznej i mediach</w:t>
            </w:r>
          </w:p>
        </w:tc>
        <w:tc>
          <w:tcPr>
            <w:tcW w:w="1843" w:type="dxa"/>
          </w:tcPr>
          <w:p w14:paraId="717AAAFB" w14:textId="0F1BD26B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lastRenderedPageBreak/>
              <w:t>IDiKS</w:t>
            </w:r>
            <w:proofErr w:type="spellEnd"/>
          </w:p>
        </w:tc>
      </w:tr>
      <w:tr w:rsidR="007066B2" w:rsidRPr="00AD59D9" w14:paraId="4A28ADF0" w14:textId="77777777" w:rsidTr="00E9574D">
        <w:trPr>
          <w:trHeight w:val="337"/>
        </w:trPr>
        <w:tc>
          <w:tcPr>
            <w:tcW w:w="1134" w:type="dxa"/>
          </w:tcPr>
          <w:p w14:paraId="7D311B0F" w14:textId="77777777" w:rsidR="007066B2" w:rsidRPr="00AD59D9" w:rsidRDefault="007066B2" w:rsidP="007066B2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007D" w14:textId="2778ABFD" w:rsidR="007066B2" w:rsidRPr="00AD59D9" w:rsidRDefault="000D246F" w:rsidP="007066B2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Storytelling</w:t>
            </w:r>
            <w:proofErr w:type="spellEnd"/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w środowiskach </w:t>
            </w:r>
            <w:proofErr w:type="spellStart"/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interaktywnnych</w:t>
            </w:r>
            <w:proofErr w:type="spellEnd"/>
          </w:p>
        </w:tc>
        <w:tc>
          <w:tcPr>
            <w:tcW w:w="854" w:type="dxa"/>
            <w:vAlign w:val="center"/>
          </w:tcPr>
          <w:p w14:paraId="6267A6EE" w14:textId="7B10C4C2" w:rsidR="007066B2" w:rsidRPr="00AD59D9" w:rsidRDefault="007066B2" w:rsidP="007066B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3D7BEB67" w14:textId="77777777" w:rsidR="007066B2" w:rsidRPr="00AD59D9" w:rsidRDefault="007066B2" w:rsidP="007066B2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6029A52" w14:textId="1208FF68" w:rsidR="007066B2" w:rsidRPr="00AD59D9" w:rsidRDefault="007066B2" w:rsidP="007066B2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CE715B4" w14:textId="77777777" w:rsidR="007066B2" w:rsidRPr="00AD59D9" w:rsidRDefault="007066B2" w:rsidP="007066B2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8387309" w14:textId="77777777" w:rsidR="007066B2" w:rsidRPr="00AD59D9" w:rsidRDefault="007066B2" w:rsidP="007066B2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8A1CF2C" w14:textId="77777777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295BFF2" w14:textId="742879E2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75F19595" w14:textId="4FD8CE95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00459E8" w14:textId="4B7A1CB2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51F9FEF5" w14:textId="3964145C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EB6E97F" w14:textId="4F6DDDD2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7066B2" w:rsidRPr="00AD59D9" w14:paraId="5EA797DA" w14:textId="77777777" w:rsidTr="00E9574D">
        <w:trPr>
          <w:trHeight w:val="337"/>
        </w:trPr>
        <w:tc>
          <w:tcPr>
            <w:tcW w:w="1134" w:type="dxa"/>
          </w:tcPr>
          <w:p w14:paraId="15A5B352" w14:textId="77777777" w:rsidR="007066B2" w:rsidRPr="00AD59D9" w:rsidRDefault="007066B2" w:rsidP="007066B2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102E" w14:textId="76B7DA4D" w:rsidR="007066B2" w:rsidRPr="00AD59D9" w:rsidRDefault="007066B2" w:rsidP="007066B2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Krótkie formy filmowe</w:t>
            </w:r>
          </w:p>
        </w:tc>
        <w:tc>
          <w:tcPr>
            <w:tcW w:w="854" w:type="dxa"/>
            <w:vAlign w:val="center"/>
          </w:tcPr>
          <w:p w14:paraId="0BC281D1" w14:textId="76694267" w:rsidR="007066B2" w:rsidRPr="00AD59D9" w:rsidRDefault="007066B2" w:rsidP="007066B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3FFADEE1" w14:textId="77777777" w:rsidR="007066B2" w:rsidRPr="00AD59D9" w:rsidRDefault="007066B2" w:rsidP="007066B2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645412C" w14:textId="7E3AFDF0" w:rsidR="007066B2" w:rsidRPr="00AD59D9" w:rsidRDefault="007066B2" w:rsidP="007066B2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14:paraId="79E1E9E1" w14:textId="77777777" w:rsidR="007066B2" w:rsidRPr="00AD59D9" w:rsidRDefault="007066B2" w:rsidP="007066B2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AD66614" w14:textId="77777777" w:rsidR="007066B2" w:rsidRPr="00AD59D9" w:rsidRDefault="007066B2" w:rsidP="007066B2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E170B85" w14:textId="77777777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1521C9B5" w14:textId="26ABA817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C43D6CE" w14:textId="225C4283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1948390" w14:textId="4870725B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19880647" w14:textId="44E3974F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26598E7" w14:textId="6A307941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7066B2" w:rsidRPr="00AD59D9" w14:paraId="35A1E4EC" w14:textId="77777777" w:rsidTr="00E9574D">
        <w:trPr>
          <w:trHeight w:val="337"/>
        </w:trPr>
        <w:tc>
          <w:tcPr>
            <w:tcW w:w="1134" w:type="dxa"/>
          </w:tcPr>
          <w:p w14:paraId="5E798067" w14:textId="77777777" w:rsidR="007066B2" w:rsidRPr="00AD59D9" w:rsidRDefault="007066B2" w:rsidP="007066B2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D312" w14:textId="70D2B70B" w:rsidR="007066B2" w:rsidRPr="00AD59D9" w:rsidRDefault="000D246F" w:rsidP="007066B2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Estetyka w </w:t>
            </w:r>
            <w:proofErr w:type="spellStart"/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graphic</w:t>
            </w:r>
            <w:proofErr w:type="spellEnd"/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design</w:t>
            </w:r>
          </w:p>
        </w:tc>
        <w:tc>
          <w:tcPr>
            <w:tcW w:w="854" w:type="dxa"/>
            <w:vAlign w:val="center"/>
          </w:tcPr>
          <w:p w14:paraId="099149B6" w14:textId="15FC10FF" w:rsidR="007066B2" w:rsidRPr="00AD59D9" w:rsidRDefault="007066B2" w:rsidP="007066B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AD59D9">
              <w:rPr>
                <w:rFonts w:ascii="Verdana" w:hAnsi="Verdana" w:cstheme="minorHAnsi"/>
                <w:sz w:val="20"/>
                <w:szCs w:val="20"/>
              </w:rPr>
              <w:t>O</w:t>
            </w:r>
            <w:r w:rsidR="00AD59D9">
              <w:rPr>
                <w:rFonts w:ascii="Verdana" w:hAnsi="Verdana" w:cstheme="minorHAnsi"/>
                <w:sz w:val="20"/>
                <w:szCs w:val="20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25C57B73" w14:textId="77777777" w:rsidR="007066B2" w:rsidRPr="00AD59D9" w:rsidRDefault="007066B2" w:rsidP="007066B2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41DA453" w14:textId="382CD321" w:rsidR="007066B2" w:rsidRPr="00AD59D9" w:rsidRDefault="007066B2" w:rsidP="007066B2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14:paraId="2035CAD0" w14:textId="77777777" w:rsidR="007066B2" w:rsidRPr="00AD59D9" w:rsidRDefault="007066B2" w:rsidP="007066B2">
            <w:pPr>
              <w:jc w:val="center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AB24C0D" w14:textId="77777777" w:rsidR="007066B2" w:rsidRPr="00AD59D9" w:rsidRDefault="007066B2" w:rsidP="007066B2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51C7B4B" w14:textId="77777777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0B2CDA8" w14:textId="1CDFF3F0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06885E9B" w14:textId="45A64D31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8A2191B" w14:textId="068E9E70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3DA9EE82" w14:textId="60A89E5C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B2FD8EE" w14:textId="3FD010E7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7066B2" w:rsidRPr="00AD59D9" w14:paraId="292D8B96" w14:textId="77777777" w:rsidTr="00E9574D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0FFF" w14:textId="77777777" w:rsidR="007066B2" w:rsidRPr="00AD59D9" w:rsidRDefault="007066B2" w:rsidP="007066B2">
            <w:pPr>
              <w:ind w:left="786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7071" w14:textId="77777777" w:rsidR="007066B2" w:rsidRPr="00AD59D9" w:rsidRDefault="007066B2" w:rsidP="007066B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  <w:lang w:val="en-GB"/>
              </w:rPr>
              <w:t xml:space="preserve">RAZEM: </w:t>
            </w:r>
          </w:p>
        </w:tc>
        <w:tc>
          <w:tcPr>
            <w:tcW w:w="854" w:type="dxa"/>
            <w:vAlign w:val="center"/>
          </w:tcPr>
          <w:p w14:paraId="79E891D6" w14:textId="77777777" w:rsidR="007066B2" w:rsidRPr="00AD59D9" w:rsidRDefault="007066B2" w:rsidP="007066B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2FC96F" w14:textId="77777777" w:rsidR="007066B2" w:rsidRPr="00AD59D9" w:rsidRDefault="007066B2" w:rsidP="007066B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464F898E" w14:textId="77777777" w:rsidR="007066B2" w:rsidRPr="00AD59D9" w:rsidRDefault="007066B2" w:rsidP="007066B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709" w:type="dxa"/>
            <w:vAlign w:val="center"/>
          </w:tcPr>
          <w:p w14:paraId="745CEB71" w14:textId="77777777" w:rsidR="007066B2" w:rsidRPr="00AD59D9" w:rsidRDefault="007066B2" w:rsidP="007066B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BC14C9B" w14:textId="77777777" w:rsidR="007066B2" w:rsidRPr="00AD59D9" w:rsidRDefault="007066B2" w:rsidP="007066B2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A4A835" w14:textId="77777777" w:rsidR="007066B2" w:rsidRPr="00AD59D9" w:rsidRDefault="007066B2" w:rsidP="007066B2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4D5C130" w14:textId="77777777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 xml:space="preserve">240 </w:t>
            </w:r>
          </w:p>
        </w:tc>
        <w:tc>
          <w:tcPr>
            <w:tcW w:w="992" w:type="dxa"/>
            <w:vAlign w:val="center"/>
          </w:tcPr>
          <w:p w14:paraId="6761104C" w14:textId="77777777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1BB26DA" w14:textId="77777777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6" w:type="dxa"/>
            <w:vAlign w:val="center"/>
          </w:tcPr>
          <w:p w14:paraId="53CE3A9B" w14:textId="77777777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29AB3C1A" w14:textId="77777777" w:rsidR="007066B2" w:rsidRPr="00AD59D9" w:rsidRDefault="007066B2" w:rsidP="007066B2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</w:tr>
      <w:bookmarkEnd w:id="1"/>
    </w:tbl>
    <w:p w14:paraId="5350C0AC" w14:textId="77777777" w:rsidR="00136BA1" w:rsidRPr="00AD59D9" w:rsidRDefault="00136BA1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5BFC75C0" w14:textId="77777777" w:rsidR="00136BA1" w:rsidRPr="00AD59D9" w:rsidRDefault="00136BA1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7F3E3CD5" w14:textId="77777777" w:rsidR="00136BA1" w:rsidRPr="00AD59D9" w:rsidRDefault="00136BA1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11B0C1C6" w14:textId="77777777" w:rsidR="00136BA1" w:rsidRPr="00AD59D9" w:rsidRDefault="00136BA1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45068F4A" w14:textId="77777777" w:rsidR="00136BA1" w:rsidRDefault="00136BA1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709789D0" w14:textId="77777777" w:rsidR="00E9574D" w:rsidRDefault="00E9574D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6EF94C0E" w14:textId="77777777" w:rsidR="00E9574D" w:rsidRDefault="00E9574D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0EAE6A58" w14:textId="77777777" w:rsidR="00E9574D" w:rsidRDefault="00E9574D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2C5F189B" w14:textId="77777777" w:rsidR="00E9574D" w:rsidRDefault="00E9574D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422F0604" w14:textId="77777777" w:rsidR="00E9574D" w:rsidRDefault="00E9574D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16668BEC" w14:textId="77777777" w:rsidR="00E9574D" w:rsidRDefault="00E9574D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1E21FA11" w14:textId="77777777" w:rsidR="00E9574D" w:rsidRDefault="00E9574D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7AEC5B6F" w14:textId="77777777" w:rsidR="00E9574D" w:rsidRDefault="00E9574D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43C18DA2" w14:textId="77777777" w:rsidR="00E9574D" w:rsidRDefault="00E9574D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45DF0830" w14:textId="77777777" w:rsidR="00E9574D" w:rsidRDefault="00E9574D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681DBB6E" w14:textId="77777777" w:rsidR="00E9574D" w:rsidRDefault="00E9574D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0795F59D" w14:textId="77777777" w:rsidR="00E9574D" w:rsidRDefault="00E9574D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4CEE68FC" w14:textId="77777777" w:rsidR="00E9574D" w:rsidRDefault="00E9574D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0511729E" w14:textId="77777777" w:rsidR="00E9574D" w:rsidRDefault="00E9574D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49D7AA26" w14:textId="77777777" w:rsidR="00E9574D" w:rsidRPr="00AD59D9" w:rsidRDefault="00E9574D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27B3D2DD" w14:textId="77777777" w:rsidR="00136BA1" w:rsidRPr="00AD59D9" w:rsidRDefault="00136BA1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38AD3EFA" w14:textId="77777777" w:rsidR="00136BA1" w:rsidRPr="00AD59D9" w:rsidRDefault="00136BA1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1C75AF1B" w14:textId="77777777" w:rsidR="00AB7994" w:rsidRPr="00AD59D9" w:rsidRDefault="00AB7994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7CBD4652" w14:textId="043FA7BC" w:rsidR="00AD59D9" w:rsidRPr="00AD59D9" w:rsidRDefault="00AD59D9" w:rsidP="00AD59D9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  <w:r w:rsidRPr="00AD59D9">
        <w:rPr>
          <w:rFonts w:ascii="Verdana" w:eastAsia="Calibri" w:hAnsi="Verdana" w:cstheme="minorHAnsi"/>
          <w:b/>
          <w:sz w:val="20"/>
          <w:szCs w:val="20"/>
          <w:lang w:eastAsia="en-US"/>
        </w:rPr>
        <w:t>Rok studiów: I</w:t>
      </w:r>
      <w:r>
        <w:rPr>
          <w:rFonts w:ascii="Verdana" w:eastAsia="Calibri" w:hAnsi="Verdana" w:cstheme="minorHAnsi"/>
          <w:b/>
          <w:sz w:val="20"/>
          <w:szCs w:val="20"/>
          <w:lang w:eastAsia="en-US"/>
        </w:rPr>
        <w:t>I</w:t>
      </w:r>
    </w:p>
    <w:p w14:paraId="43135DB6" w14:textId="77777777" w:rsidR="00136BA1" w:rsidRPr="00AD59D9" w:rsidRDefault="00136BA1" w:rsidP="00136BA1">
      <w:pPr>
        <w:rPr>
          <w:rFonts w:ascii="Verdana" w:eastAsia="Calibri" w:hAnsi="Verdana" w:cstheme="minorHAnsi"/>
          <w:b/>
          <w:sz w:val="20"/>
          <w:szCs w:val="20"/>
          <w:lang w:eastAsia="en-US"/>
        </w:rPr>
      </w:pPr>
    </w:p>
    <w:p w14:paraId="58FED553" w14:textId="77777777" w:rsidR="00136BA1" w:rsidRPr="00AD59D9" w:rsidRDefault="00136BA1" w:rsidP="00136BA1">
      <w:pPr>
        <w:rPr>
          <w:rFonts w:ascii="Verdana" w:eastAsia="Calibri" w:hAnsi="Verdana" w:cstheme="minorHAnsi"/>
          <w:b/>
          <w:sz w:val="20"/>
          <w:szCs w:val="20"/>
          <w:lang w:val="en-US" w:eastAsia="en-US"/>
        </w:rPr>
      </w:pPr>
      <w:proofErr w:type="spellStart"/>
      <w:r w:rsidRPr="00AD59D9">
        <w:rPr>
          <w:rFonts w:ascii="Verdana" w:eastAsia="Calibri" w:hAnsi="Verdana" w:cstheme="minorHAnsi"/>
          <w:b/>
          <w:sz w:val="20"/>
          <w:szCs w:val="20"/>
          <w:lang w:val="en-US" w:eastAsia="en-US"/>
        </w:rPr>
        <w:t>Semestr</w:t>
      </w:r>
      <w:proofErr w:type="spellEnd"/>
      <w:r w:rsidRPr="00AD59D9">
        <w:rPr>
          <w:rFonts w:ascii="Verdana" w:eastAsia="Calibri" w:hAnsi="Verdana" w:cstheme="minorHAnsi"/>
          <w:b/>
          <w:sz w:val="20"/>
          <w:szCs w:val="20"/>
          <w:lang w:val="en-US" w:eastAsia="en-US"/>
        </w:rPr>
        <w:t xml:space="preserve">: </w:t>
      </w:r>
      <w:proofErr w:type="spellStart"/>
      <w:r w:rsidRPr="00AD59D9">
        <w:rPr>
          <w:rFonts w:ascii="Verdana" w:eastAsia="Calibri" w:hAnsi="Verdana" w:cstheme="minorHAnsi"/>
          <w:b/>
          <w:sz w:val="20"/>
          <w:szCs w:val="20"/>
          <w:lang w:val="en-US" w:eastAsia="en-US"/>
        </w:rPr>
        <w:t>trzeci</w:t>
      </w:r>
      <w:proofErr w:type="spellEnd"/>
    </w:p>
    <w:p w14:paraId="434AB28F" w14:textId="77777777" w:rsidR="00136BA1" w:rsidRPr="00AD59D9" w:rsidRDefault="00136BA1" w:rsidP="00136BA1">
      <w:pPr>
        <w:ind w:firstLine="708"/>
        <w:rPr>
          <w:rFonts w:ascii="Verdana" w:eastAsia="Calibri" w:hAnsi="Verdana" w:cstheme="minorHAnsi"/>
          <w:sz w:val="20"/>
          <w:szCs w:val="20"/>
          <w:lang w:eastAsia="en-US"/>
        </w:rPr>
      </w:pPr>
    </w:p>
    <w:tbl>
      <w:tblPr>
        <w:tblStyle w:val="Tabela-Siatka1"/>
        <w:tblpPr w:leftFromText="141" w:rightFromText="141" w:vertAnchor="text" w:tblpX="-88" w:tblpY="1"/>
        <w:tblOverlap w:val="never"/>
        <w:tblW w:w="16018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851"/>
        <w:gridCol w:w="708"/>
        <w:gridCol w:w="709"/>
        <w:gridCol w:w="709"/>
        <w:gridCol w:w="709"/>
        <w:gridCol w:w="708"/>
        <w:gridCol w:w="851"/>
        <w:gridCol w:w="992"/>
        <w:gridCol w:w="1134"/>
        <w:gridCol w:w="2126"/>
        <w:gridCol w:w="1843"/>
      </w:tblGrid>
      <w:tr w:rsidR="00136BA1" w:rsidRPr="00AD59D9" w14:paraId="554CD91B" w14:textId="77777777" w:rsidTr="00E9574D">
        <w:trPr>
          <w:trHeight w:val="151"/>
        </w:trPr>
        <w:tc>
          <w:tcPr>
            <w:tcW w:w="1134" w:type="dxa"/>
            <w:vMerge w:val="restart"/>
          </w:tcPr>
          <w:p w14:paraId="23B0F6E3" w14:textId="77777777" w:rsidR="00136BA1" w:rsidRPr="00AD59D9" w:rsidRDefault="00136BA1" w:rsidP="00E9574D">
            <w:pPr>
              <w:ind w:firstLine="28"/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44" w:type="dxa"/>
            <w:vMerge w:val="restart"/>
          </w:tcPr>
          <w:p w14:paraId="56FC1B42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Nazwa przedmiotu/moduły zajęć</w:t>
            </w:r>
          </w:p>
        </w:tc>
        <w:tc>
          <w:tcPr>
            <w:tcW w:w="851" w:type="dxa"/>
            <w:vMerge w:val="restart"/>
          </w:tcPr>
          <w:p w14:paraId="20AEA70B" w14:textId="0E4EAE90" w:rsidR="00136BA1" w:rsidRPr="00AD59D9" w:rsidRDefault="00136BA1" w:rsidP="00E9574D">
            <w:pPr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O/</w:t>
            </w: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br/>
            </w:r>
            <w:r w:rsid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W/</w:t>
            </w:r>
            <w:proofErr w:type="spellStart"/>
            <w:r w:rsid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4394" w:type="dxa"/>
            <w:gridSpan w:val="6"/>
          </w:tcPr>
          <w:p w14:paraId="674B1255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Forma zajęć</w:t>
            </w:r>
          </w:p>
          <w:p w14:paraId="460B2FB4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</w:tcPr>
          <w:p w14:paraId="3631EAA7" w14:textId="77777777" w:rsidR="00136BA1" w:rsidRPr="00AD59D9" w:rsidRDefault="00136BA1" w:rsidP="00E9574D">
            <w:pPr>
              <w:suppressAutoHyphens/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Sposób weryfikacji</w:t>
            </w:r>
          </w:p>
          <w:p w14:paraId="3403CF7A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13B47C0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</w:tcPr>
          <w:p w14:paraId="2A3C4EB8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Dyscyplina(y) do której odnosi się przedmiot</w:t>
            </w:r>
          </w:p>
        </w:tc>
        <w:tc>
          <w:tcPr>
            <w:tcW w:w="1843" w:type="dxa"/>
          </w:tcPr>
          <w:p w14:paraId="66A4A4A2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136BA1" w:rsidRPr="00AD59D9" w14:paraId="18F252AA" w14:textId="77777777" w:rsidTr="00E9574D">
        <w:trPr>
          <w:trHeight w:val="663"/>
        </w:trPr>
        <w:tc>
          <w:tcPr>
            <w:tcW w:w="1134" w:type="dxa"/>
            <w:vMerge/>
          </w:tcPr>
          <w:p w14:paraId="0031BD20" w14:textId="77777777" w:rsidR="00136BA1" w:rsidRPr="00AD59D9" w:rsidRDefault="00136BA1" w:rsidP="00E9574D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</w:tcPr>
          <w:p w14:paraId="0F311FB6" w14:textId="77777777" w:rsidR="00136BA1" w:rsidRPr="00AD59D9" w:rsidRDefault="00136BA1" w:rsidP="00E9574D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6A9A4D9A" w14:textId="77777777" w:rsidR="00136BA1" w:rsidRPr="00AD59D9" w:rsidRDefault="00136BA1" w:rsidP="00E9574D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C9FF5E7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5FA96C9E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01B8D11A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2A3A94E9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8" w:type="dxa"/>
            <w:vAlign w:val="center"/>
          </w:tcPr>
          <w:p w14:paraId="246F668C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1" w:type="dxa"/>
            <w:vAlign w:val="center"/>
          </w:tcPr>
          <w:p w14:paraId="60BDC04E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Align w:val="center"/>
          </w:tcPr>
          <w:p w14:paraId="6A875A0F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596D69A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66B3B406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170E4178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136BA1" w:rsidRPr="00AD59D9" w14:paraId="4E537D92" w14:textId="77777777" w:rsidTr="00E9574D">
        <w:trPr>
          <w:trHeight w:val="4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14D5" w14:textId="77777777" w:rsidR="00136BA1" w:rsidRPr="00AD59D9" w:rsidRDefault="00136BA1" w:rsidP="00E9574D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F762" w14:textId="77777777" w:rsidR="00136BA1" w:rsidRPr="00AD59D9" w:rsidRDefault="00136BA1" w:rsidP="00E9574D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Badanie dyskursów medialnych</w:t>
            </w:r>
          </w:p>
        </w:tc>
        <w:tc>
          <w:tcPr>
            <w:tcW w:w="851" w:type="dxa"/>
            <w:vAlign w:val="center"/>
          </w:tcPr>
          <w:p w14:paraId="4B6859CB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7D49AFDD" w14:textId="3C4DDED8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EEC9970" w14:textId="126AC8BB" w:rsidR="00136BA1" w:rsidRPr="00AD59D9" w:rsidRDefault="00990B58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5C723BF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3B329DB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6B599DBC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80513B4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25D1DB80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EDE81AE" w14:textId="3B589D15" w:rsidR="00136BA1" w:rsidRPr="00AD59D9" w:rsidRDefault="00990B58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3921FBA7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67C010DB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**</w:t>
            </w:r>
          </w:p>
        </w:tc>
      </w:tr>
      <w:tr w:rsidR="00136BA1" w:rsidRPr="00AD59D9" w14:paraId="23828B30" w14:textId="77777777" w:rsidTr="00E9574D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25F9" w14:textId="77777777" w:rsidR="00136BA1" w:rsidRPr="00AD59D9" w:rsidRDefault="00136BA1" w:rsidP="00E9574D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BCCB" w14:textId="77777777" w:rsidR="00136BA1" w:rsidRPr="00AD59D9" w:rsidRDefault="00136BA1" w:rsidP="00E9574D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Badanie publiczności mediów</w:t>
            </w:r>
          </w:p>
        </w:tc>
        <w:tc>
          <w:tcPr>
            <w:tcW w:w="851" w:type="dxa"/>
            <w:vAlign w:val="center"/>
          </w:tcPr>
          <w:p w14:paraId="72ED6A9F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19203C6B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4BA82A8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023319D6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7D72E00F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3B0A9DEE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21599565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04C506AE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59E0387" w14:textId="1921F724" w:rsidR="00136BA1" w:rsidRPr="00AD59D9" w:rsidRDefault="00990B58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69F9FC00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645816A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0EC254F4" w14:textId="77777777" w:rsidTr="00E9574D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7572" w14:textId="77777777" w:rsidR="00136BA1" w:rsidRPr="00AD59D9" w:rsidRDefault="00136BA1" w:rsidP="00E9574D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B6A" w14:textId="77777777" w:rsidR="00136BA1" w:rsidRPr="00AD59D9" w:rsidRDefault="00136BA1" w:rsidP="00E9574D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proofErr w:type="spellStart"/>
            <w:r w:rsidRPr="00AD59D9">
              <w:rPr>
                <w:rFonts w:ascii="Verdana" w:hAnsi="Verdana" w:cstheme="minorHAnsi"/>
                <w:sz w:val="20"/>
                <w:szCs w:val="20"/>
                <w:lang w:val="en-GB"/>
              </w:rPr>
              <w:t>Seminarium</w:t>
            </w:r>
            <w:proofErr w:type="spellEnd"/>
            <w:r w:rsidRPr="00AD59D9">
              <w:rPr>
                <w:rFonts w:ascii="Verdana" w:hAnsi="Verdan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D59D9">
              <w:rPr>
                <w:rFonts w:ascii="Verdana" w:hAnsi="Verdana" w:cstheme="minorHAnsi"/>
                <w:sz w:val="20"/>
                <w:szCs w:val="20"/>
                <w:lang w:val="en-GB"/>
              </w:rPr>
              <w:t>magisterskie</w:t>
            </w:r>
            <w:proofErr w:type="spellEnd"/>
          </w:p>
        </w:tc>
        <w:tc>
          <w:tcPr>
            <w:tcW w:w="851" w:type="dxa"/>
            <w:vAlign w:val="center"/>
          </w:tcPr>
          <w:p w14:paraId="308B8C04" w14:textId="798A86C5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74874E9D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5DFE316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91774D1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13E96E1D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7D320F7F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489677D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2653CCB3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7E0C1E5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6" w:type="dxa"/>
            <w:vAlign w:val="center"/>
          </w:tcPr>
          <w:p w14:paraId="047B6A5A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DABB16D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0702F470" w14:textId="77777777" w:rsidTr="00E9574D">
        <w:trPr>
          <w:trHeight w:val="337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1CA83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  <w:t>Specjalność Dziennikarstwo audiowizualne</w:t>
            </w:r>
          </w:p>
        </w:tc>
      </w:tr>
      <w:tr w:rsidR="00136BA1" w:rsidRPr="00AD59D9" w14:paraId="59CA93A9" w14:textId="77777777" w:rsidTr="00E9574D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0EEF" w14:textId="77777777" w:rsidR="00136BA1" w:rsidRPr="00AD59D9" w:rsidRDefault="00136BA1" w:rsidP="00E9574D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9AAE" w14:textId="77777777" w:rsidR="00136BA1" w:rsidRPr="00AD59D9" w:rsidRDefault="00136BA1" w:rsidP="00E9574D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Reżyseria TV i filmowa</w:t>
            </w:r>
          </w:p>
        </w:tc>
        <w:tc>
          <w:tcPr>
            <w:tcW w:w="851" w:type="dxa"/>
            <w:vAlign w:val="center"/>
          </w:tcPr>
          <w:p w14:paraId="5467ACFF" w14:textId="04FC6E3E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28649DC9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3705F81E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B0C7767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284DA8D3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46526A9D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62D0D935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0129ADBC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6FAB2DB" w14:textId="2304646C" w:rsidR="00136BA1" w:rsidRPr="00AD59D9" w:rsidRDefault="00990B58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4AAC3FD2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4D192C70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0CE76EB5" w14:textId="77777777" w:rsidTr="00E9574D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A577" w14:textId="77777777" w:rsidR="00136BA1" w:rsidRPr="00AD59D9" w:rsidRDefault="00136BA1" w:rsidP="00E9574D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B5B9" w14:textId="77777777" w:rsidR="00136BA1" w:rsidRPr="00AD59D9" w:rsidRDefault="00136BA1" w:rsidP="00E9574D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Scenopisarstwo</w:t>
            </w:r>
          </w:p>
        </w:tc>
        <w:tc>
          <w:tcPr>
            <w:tcW w:w="851" w:type="dxa"/>
            <w:vAlign w:val="center"/>
          </w:tcPr>
          <w:p w14:paraId="02075ED7" w14:textId="49B5BD55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6FCE0F68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F31F68E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4ACC7409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208C5DEE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43FC3313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3D4041E9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52D5199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6A03F23" w14:textId="5FDFA1BF" w:rsidR="00136BA1" w:rsidRPr="00AD59D9" w:rsidRDefault="00990B58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1CA2F26A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23A9809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0D9EE718" w14:textId="77777777" w:rsidTr="00E9574D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DCA3" w14:textId="77777777" w:rsidR="00136BA1" w:rsidRPr="00AD59D9" w:rsidRDefault="00136BA1" w:rsidP="00E9574D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2C9B" w14:textId="77777777" w:rsidR="00136BA1" w:rsidRPr="00AD59D9" w:rsidRDefault="00136BA1" w:rsidP="00E9574D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Laboratorium dziennikarstwa radiowego on-line</w:t>
            </w:r>
          </w:p>
        </w:tc>
        <w:tc>
          <w:tcPr>
            <w:tcW w:w="851" w:type="dxa"/>
            <w:vAlign w:val="center"/>
          </w:tcPr>
          <w:p w14:paraId="18C33CE2" w14:textId="4DAD7621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15036646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E773970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EE34564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FEA0702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001BD755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720983E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87D5D7D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C7859E8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001DD66D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3B7CF78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5E8F714D" w14:textId="77777777" w:rsidTr="00E9574D">
        <w:trPr>
          <w:trHeight w:val="3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443EA" w14:textId="77777777" w:rsidR="00136BA1" w:rsidRPr="00AD59D9" w:rsidRDefault="00136BA1" w:rsidP="00E9574D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3CE2" w14:textId="77777777" w:rsidR="00136BA1" w:rsidRPr="00AD59D9" w:rsidRDefault="00136BA1" w:rsidP="00E9574D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Przedmiot </w:t>
            </w:r>
            <w:proofErr w:type="spellStart"/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opcyjny</w:t>
            </w:r>
            <w:proofErr w:type="spellEnd"/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851" w:type="dxa"/>
            <w:vAlign w:val="center"/>
          </w:tcPr>
          <w:p w14:paraId="5DF28417" w14:textId="2CCFD348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3BC245F7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702E5E1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539B7B7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249AC32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5F5F9CEE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2143B17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0D2BD007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4D85AF5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5B264E9B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67A275D6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68DAC6B1" w14:textId="77777777" w:rsidTr="00E9574D">
        <w:trPr>
          <w:trHeight w:val="33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A79A7" w14:textId="77777777" w:rsidR="00136BA1" w:rsidRPr="00AD59D9" w:rsidRDefault="00136BA1" w:rsidP="00E9574D">
            <w:pPr>
              <w:spacing w:after="160" w:line="259" w:lineRule="auto"/>
              <w:ind w:left="786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DDFA" w14:textId="77777777" w:rsidR="00136BA1" w:rsidRPr="00AD59D9" w:rsidRDefault="00136BA1" w:rsidP="00E9574D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Storytelling</w:t>
            </w:r>
            <w:proofErr w:type="spellEnd"/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w mediach</w:t>
            </w:r>
          </w:p>
        </w:tc>
        <w:tc>
          <w:tcPr>
            <w:tcW w:w="851" w:type="dxa"/>
            <w:vAlign w:val="center"/>
          </w:tcPr>
          <w:p w14:paraId="06657F4A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ED0E796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F515E0E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F91FC9A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E947EA7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21CBBD4A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02973A9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146E193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748B3AC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4B219D48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639BBE27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136BA1" w:rsidRPr="00AD59D9" w14:paraId="7E1016A5" w14:textId="77777777" w:rsidTr="00E9574D">
        <w:trPr>
          <w:trHeight w:val="33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5D0D" w14:textId="77777777" w:rsidR="00136BA1" w:rsidRPr="00AD59D9" w:rsidRDefault="00136BA1" w:rsidP="00E9574D">
            <w:pPr>
              <w:spacing w:after="160" w:line="259" w:lineRule="auto"/>
              <w:ind w:left="786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9303" w14:textId="77777777" w:rsidR="00136BA1" w:rsidRPr="00AD59D9" w:rsidRDefault="00136BA1" w:rsidP="00E9574D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Warsztat kreatywności</w:t>
            </w:r>
          </w:p>
        </w:tc>
        <w:tc>
          <w:tcPr>
            <w:tcW w:w="851" w:type="dxa"/>
            <w:vAlign w:val="center"/>
          </w:tcPr>
          <w:p w14:paraId="0A47CB63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F523AA6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0A10086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B9DBEDE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DB0083D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2538F1D7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4A28B3E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AC47D99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F1339A4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3F970100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1F0E2E39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136BA1" w:rsidRPr="00AD59D9" w14:paraId="58393EA1" w14:textId="77777777" w:rsidTr="00E9574D">
        <w:trPr>
          <w:trHeight w:val="337"/>
        </w:trPr>
        <w:tc>
          <w:tcPr>
            <w:tcW w:w="16018" w:type="dxa"/>
            <w:gridSpan w:val="13"/>
          </w:tcPr>
          <w:p w14:paraId="4A41C542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  <w:t>Specjalność Fotografia i film</w:t>
            </w:r>
          </w:p>
        </w:tc>
      </w:tr>
      <w:tr w:rsidR="00136BA1" w:rsidRPr="00AD59D9" w14:paraId="325EDE30" w14:textId="77777777" w:rsidTr="00E9574D">
        <w:trPr>
          <w:trHeight w:val="337"/>
        </w:trPr>
        <w:tc>
          <w:tcPr>
            <w:tcW w:w="1134" w:type="dxa"/>
          </w:tcPr>
          <w:p w14:paraId="27249589" w14:textId="77777777" w:rsidR="00136BA1" w:rsidRPr="00AD59D9" w:rsidRDefault="00136BA1" w:rsidP="00E9574D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6397" w14:textId="580B10EB" w:rsidR="00136BA1" w:rsidRPr="00AD59D9" w:rsidRDefault="0058135E" w:rsidP="00E9574D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Fotografia artystyczna</w:t>
            </w:r>
          </w:p>
        </w:tc>
        <w:tc>
          <w:tcPr>
            <w:tcW w:w="851" w:type="dxa"/>
            <w:vAlign w:val="center"/>
          </w:tcPr>
          <w:p w14:paraId="4EBE61E2" w14:textId="7FF789EB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78BE069F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2D10F4B4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E886970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241FBE7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48699D77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16CAC230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7B886AC0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B74343F" w14:textId="4895C17A" w:rsidR="00136BA1" w:rsidRPr="00AD59D9" w:rsidRDefault="00990B58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74052F53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5F56636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73AB3C23" w14:textId="77777777" w:rsidTr="00E9574D">
        <w:trPr>
          <w:trHeight w:val="337"/>
        </w:trPr>
        <w:tc>
          <w:tcPr>
            <w:tcW w:w="1134" w:type="dxa"/>
          </w:tcPr>
          <w:p w14:paraId="7C7EB698" w14:textId="77777777" w:rsidR="00136BA1" w:rsidRPr="00AD59D9" w:rsidRDefault="00136BA1" w:rsidP="00E9574D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D949" w14:textId="77777777" w:rsidR="00136BA1" w:rsidRPr="00AD59D9" w:rsidRDefault="00136BA1" w:rsidP="00E9574D">
            <w:pPr>
              <w:rPr>
                <w:rFonts w:ascii="Verdana" w:hAnsi="Verdana" w:cstheme="minorHAnsi"/>
                <w:color w:val="FF0000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Grafika komputerowa w pracy z fotografią</w:t>
            </w:r>
          </w:p>
        </w:tc>
        <w:tc>
          <w:tcPr>
            <w:tcW w:w="851" w:type="dxa"/>
            <w:vAlign w:val="center"/>
          </w:tcPr>
          <w:p w14:paraId="5AAF86EE" w14:textId="1264DB31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1AD84842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7658BFC0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45C1164C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B812AAB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454E996B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736079A8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7280F6D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6E4A9EE" w14:textId="20C7B656" w:rsidR="00136BA1" w:rsidRPr="00AD59D9" w:rsidRDefault="00990B58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7D57E76C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05623E1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0EF69895" w14:textId="77777777" w:rsidTr="00E9574D">
        <w:trPr>
          <w:trHeight w:val="337"/>
        </w:trPr>
        <w:tc>
          <w:tcPr>
            <w:tcW w:w="1134" w:type="dxa"/>
          </w:tcPr>
          <w:p w14:paraId="0B2EFCE9" w14:textId="77777777" w:rsidR="00136BA1" w:rsidRPr="00AD59D9" w:rsidRDefault="00136BA1" w:rsidP="00E9574D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233B" w14:textId="47E9BB00" w:rsidR="00136BA1" w:rsidRPr="00AD59D9" w:rsidRDefault="0058135E" w:rsidP="00E9574D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Kino współczesne</w:t>
            </w:r>
          </w:p>
        </w:tc>
        <w:tc>
          <w:tcPr>
            <w:tcW w:w="851" w:type="dxa"/>
            <w:vAlign w:val="center"/>
          </w:tcPr>
          <w:p w14:paraId="07B944D6" w14:textId="38EE6FCD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69927445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3283738D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7F4C50E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438AC51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0D374737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1CB3CDC4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38E9A84D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6EA727A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1B36B0BA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C269388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5D7F9686" w14:textId="77777777" w:rsidTr="00E9574D">
        <w:trPr>
          <w:trHeight w:val="337"/>
        </w:trPr>
        <w:tc>
          <w:tcPr>
            <w:tcW w:w="1134" w:type="dxa"/>
            <w:vMerge w:val="restart"/>
          </w:tcPr>
          <w:p w14:paraId="25484D3E" w14:textId="77777777" w:rsidR="00136BA1" w:rsidRPr="00AD59D9" w:rsidRDefault="00136BA1" w:rsidP="00E9574D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771" w14:textId="77777777" w:rsidR="00136BA1" w:rsidRPr="00AD59D9" w:rsidRDefault="00136BA1" w:rsidP="00E9574D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Przedmiot </w:t>
            </w:r>
            <w:proofErr w:type="spellStart"/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opcyjny</w:t>
            </w:r>
            <w:proofErr w:type="spellEnd"/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851" w:type="dxa"/>
            <w:vAlign w:val="center"/>
          </w:tcPr>
          <w:p w14:paraId="543834AC" w14:textId="79E70C1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0B499689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2120B666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F023C78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3D6CA7F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32232A34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0A16CBFC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279C33C7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E7B19BC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4396FCDD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26F93A3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474EAEEF" w14:textId="77777777" w:rsidTr="00E9574D">
        <w:trPr>
          <w:trHeight w:val="337"/>
        </w:trPr>
        <w:tc>
          <w:tcPr>
            <w:tcW w:w="1134" w:type="dxa"/>
            <w:vMerge/>
          </w:tcPr>
          <w:p w14:paraId="02BE895F" w14:textId="77777777" w:rsidR="00136BA1" w:rsidRPr="00AD59D9" w:rsidRDefault="00136BA1" w:rsidP="00E9574D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AA32" w14:textId="55631078" w:rsidR="00136BA1" w:rsidRPr="00AD59D9" w:rsidRDefault="0058135E" w:rsidP="00E9574D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Analiza i interpretacja filmu</w:t>
            </w:r>
          </w:p>
        </w:tc>
        <w:tc>
          <w:tcPr>
            <w:tcW w:w="851" w:type="dxa"/>
            <w:vAlign w:val="center"/>
          </w:tcPr>
          <w:p w14:paraId="7B963234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4C10F744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1EAC7A4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66F9B38B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469DAF4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3C0174FE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1EF21083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47703C12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37BD4725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vAlign w:val="center"/>
          </w:tcPr>
          <w:p w14:paraId="735F30A7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25DA6B2F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136BA1" w:rsidRPr="00AD59D9" w14:paraId="45866C48" w14:textId="77777777" w:rsidTr="00E9574D">
        <w:trPr>
          <w:trHeight w:val="337"/>
        </w:trPr>
        <w:tc>
          <w:tcPr>
            <w:tcW w:w="1134" w:type="dxa"/>
            <w:vMerge/>
          </w:tcPr>
          <w:p w14:paraId="3099DDE4" w14:textId="77777777" w:rsidR="00136BA1" w:rsidRPr="00AD59D9" w:rsidRDefault="00136BA1" w:rsidP="00E9574D">
            <w:pPr>
              <w:numPr>
                <w:ilvl w:val="0"/>
                <w:numId w:val="36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5038" w14:textId="77777777" w:rsidR="00136BA1" w:rsidRPr="00AD59D9" w:rsidRDefault="00136BA1" w:rsidP="00E9574D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Mistrzowie kina</w:t>
            </w:r>
          </w:p>
        </w:tc>
        <w:tc>
          <w:tcPr>
            <w:tcW w:w="851" w:type="dxa"/>
            <w:vAlign w:val="center"/>
          </w:tcPr>
          <w:p w14:paraId="1A2C2666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2AC9D76B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C59FED6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3921ED9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7B65322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08A01333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000D48D3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18AF6A19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1C85F157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vAlign w:val="center"/>
          </w:tcPr>
          <w:p w14:paraId="598856D6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5E783B43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136BA1" w:rsidRPr="00AD59D9" w14:paraId="5B2B635D" w14:textId="77777777" w:rsidTr="00E9574D">
        <w:trPr>
          <w:trHeight w:val="337"/>
        </w:trPr>
        <w:tc>
          <w:tcPr>
            <w:tcW w:w="16018" w:type="dxa"/>
            <w:gridSpan w:val="13"/>
          </w:tcPr>
          <w:p w14:paraId="50F4D20F" w14:textId="77777777" w:rsidR="00136BA1" w:rsidRPr="00AD59D9" w:rsidRDefault="00136BA1" w:rsidP="00E9574D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  <w:t>Specjalność Media Content Management</w:t>
            </w:r>
          </w:p>
        </w:tc>
      </w:tr>
      <w:tr w:rsidR="007066B2" w:rsidRPr="00AD59D9" w14:paraId="6B47A981" w14:textId="77777777" w:rsidTr="00E9574D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9323" w14:textId="77777777" w:rsidR="007066B2" w:rsidRPr="00AD59D9" w:rsidRDefault="007066B2" w:rsidP="00E9574D">
            <w:pPr>
              <w:numPr>
                <w:ilvl w:val="0"/>
                <w:numId w:val="40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19E736B" w14:textId="6E1C9A2E" w:rsidR="007066B2" w:rsidRPr="00AD59D9" w:rsidRDefault="00192569" w:rsidP="00E9574D">
            <w:pPr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 xml:space="preserve">Trendy </w:t>
            </w:r>
            <w:proofErr w:type="spellStart"/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>i</w:t>
            </w:r>
            <w:proofErr w:type="spellEnd"/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>innowacje</w:t>
            </w:r>
            <w:proofErr w:type="spellEnd"/>
          </w:p>
        </w:tc>
        <w:tc>
          <w:tcPr>
            <w:tcW w:w="851" w:type="dxa"/>
            <w:vAlign w:val="center"/>
          </w:tcPr>
          <w:p w14:paraId="26BE9136" w14:textId="1E57C0C4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77D58713" w14:textId="77777777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5ABE886" w14:textId="6D56730C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F044A00" w14:textId="77777777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2297BC5E" w14:textId="77777777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322217E0" w14:textId="77777777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60FAA8EA" w14:textId="28887DAF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0B2F1039" w14:textId="174A72D3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78E0DCF" w14:textId="1E23D0BC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0FB49365" w14:textId="5F0B8C18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D875153" w14:textId="590A5FB7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7066B2" w:rsidRPr="00AD59D9" w14:paraId="25FB4D17" w14:textId="77777777" w:rsidTr="00E9574D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973A" w14:textId="77777777" w:rsidR="007066B2" w:rsidRPr="00AD59D9" w:rsidRDefault="007066B2" w:rsidP="00E9574D">
            <w:pPr>
              <w:numPr>
                <w:ilvl w:val="0"/>
                <w:numId w:val="40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73C4C22" w14:textId="6A33B09B" w:rsidR="007066B2" w:rsidRPr="00AD59D9" w:rsidRDefault="00870001" w:rsidP="00E9574D">
            <w:pPr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>Narzędzia</w:t>
            </w:r>
            <w:proofErr w:type="spellEnd"/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 xml:space="preserve"> AI </w:t>
            </w:r>
            <w:r w:rsidR="009C68F9"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 xml:space="preserve">w </w:t>
            </w:r>
            <w:proofErr w:type="spellStart"/>
            <w:r w:rsidR="009C68F9"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>branży</w:t>
            </w:r>
            <w:proofErr w:type="spellEnd"/>
            <w:r w:rsidR="009C68F9"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C68F9"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>medialnej</w:t>
            </w:r>
            <w:proofErr w:type="spellEnd"/>
          </w:p>
        </w:tc>
        <w:tc>
          <w:tcPr>
            <w:tcW w:w="851" w:type="dxa"/>
            <w:vAlign w:val="center"/>
          </w:tcPr>
          <w:p w14:paraId="5F4199CE" w14:textId="0C86AB16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72B64B93" w14:textId="77777777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67E3B24" w14:textId="07E13AFB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43AFADEB" w14:textId="77777777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5AFE20B" w14:textId="77777777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077F9964" w14:textId="77777777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452C3931" w14:textId="66A061AF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C9AD88E" w14:textId="31D060C0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B728B90" w14:textId="221C67FD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2460F432" w14:textId="36CE1E44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684F6C2" w14:textId="1C6BE9E0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7066B2" w:rsidRPr="00AD59D9" w14:paraId="6C95A85D" w14:textId="77777777" w:rsidTr="00E9574D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3250" w14:textId="77777777" w:rsidR="007066B2" w:rsidRPr="00AD59D9" w:rsidRDefault="007066B2" w:rsidP="00E9574D">
            <w:pPr>
              <w:numPr>
                <w:ilvl w:val="0"/>
                <w:numId w:val="40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59C016E" w14:textId="550E05B7" w:rsidR="007066B2" w:rsidRPr="00AD59D9" w:rsidRDefault="007066B2" w:rsidP="00E9574D">
            <w:pPr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>Project management</w:t>
            </w:r>
          </w:p>
        </w:tc>
        <w:tc>
          <w:tcPr>
            <w:tcW w:w="851" w:type="dxa"/>
            <w:vAlign w:val="center"/>
          </w:tcPr>
          <w:p w14:paraId="6CEF8EAF" w14:textId="268755FC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3D41B27B" w14:textId="77777777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C68E989" w14:textId="593EA444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FD3DFDE" w14:textId="77777777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7E404334" w14:textId="77777777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025F0FF7" w14:textId="77777777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13F423C4" w14:textId="5330BD56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180CD00E" w14:textId="0FDC7705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E9655E5" w14:textId="17CEA813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2869FD7F" w14:textId="6E12AFA6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52EB9AC" w14:textId="5DE96FD6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7066B2" w:rsidRPr="00AD59D9" w14:paraId="14FBE7E5" w14:textId="77777777" w:rsidTr="00E9574D">
        <w:trPr>
          <w:trHeight w:val="3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8F06B" w14:textId="77777777" w:rsidR="007066B2" w:rsidRPr="00AD59D9" w:rsidRDefault="007066B2" w:rsidP="00E9574D">
            <w:pPr>
              <w:numPr>
                <w:ilvl w:val="0"/>
                <w:numId w:val="40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3CC" w14:textId="77777777" w:rsidR="007066B2" w:rsidRPr="00AD59D9" w:rsidRDefault="007066B2" w:rsidP="00E9574D">
            <w:pPr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Przedmiot </w:t>
            </w:r>
            <w:proofErr w:type="spellStart"/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opcyjny</w:t>
            </w:r>
            <w:proofErr w:type="spellEnd"/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851" w:type="dxa"/>
            <w:vAlign w:val="center"/>
          </w:tcPr>
          <w:p w14:paraId="0056044F" w14:textId="1076FFB0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7EEFEAD7" w14:textId="77777777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5113763" w14:textId="5C745127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1086ADCE" w14:textId="77777777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9C66D56" w14:textId="77777777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6C5D4A3D" w14:textId="77777777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51F609BC" w14:textId="21D6AE30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6E049A3" w14:textId="49E136AD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575D1F9" w14:textId="4AB44136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54051C8A" w14:textId="49F259EE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6324C73A" w14:textId="143E5D26" w:rsidR="007066B2" w:rsidRPr="00AD59D9" w:rsidRDefault="007066B2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4F5BA5" w:rsidRPr="00AD59D9" w14:paraId="189DE4F5" w14:textId="77777777" w:rsidTr="00E9574D">
        <w:trPr>
          <w:trHeight w:val="33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BFE48" w14:textId="77777777" w:rsidR="004F5BA5" w:rsidRPr="00AD59D9" w:rsidRDefault="004F5BA5" w:rsidP="00E9574D">
            <w:pPr>
              <w:numPr>
                <w:ilvl w:val="0"/>
                <w:numId w:val="40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456CB93" w14:textId="00E965D9" w:rsidR="004F5BA5" w:rsidRPr="00AD59D9" w:rsidRDefault="004F5BA5" w:rsidP="00E9574D">
            <w:pPr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>Wizerunek</w:t>
            </w:r>
            <w:proofErr w:type="spellEnd"/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 xml:space="preserve"> w </w:t>
            </w:r>
            <w:proofErr w:type="spellStart"/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>mediach</w:t>
            </w:r>
            <w:proofErr w:type="spellEnd"/>
          </w:p>
        </w:tc>
        <w:tc>
          <w:tcPr>
            <w:tcW w:w="851" w:type="dxa"/>
            <w:vAlign w:val="center"/>
          </w:tcPr>
          <w:p w14:paraId="50CCA1D0" w14:textId="77777777" w:rsidR="004F5BA5" w:rsidRPr="00AD59D9" w:rsidRDefault="004F5BA5" w:rsidP="00E9574D">
            <w:pPr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5568997A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28D4D342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7B96113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6DCDBE10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09015371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12EAD19F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557883BF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0B631F11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vAlign w:val="center"/>
          </w:tcPr>
          <w:p w14:paraId="74AB7922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715302C3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</w:tr>
      <w:tr w:rsidR="004F5BA5" w:rsidRPr="00AD59D9" w14:paraId="253EDD43" w14:textId="77777777" w:rsidTr="00E9574D">
        <w:trPr>
          <w:trHeight w:val="33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570E" w14:textId="77777777" w:rsidR="004F5BA5" w:rsidRPr="00AD59D9" w:rsidRDefault="004F5BA5" w:rsidP="00E9574D">
            <w:pPr>
              <w:numPr>
                <w:ilvl w:val="0"/>
                <w:numId w:val="40"/>
              </w:numPr>
              <w:spacing w:after="200" w:line="276" w:lineRule="auto"/>
              <w:contextualSpacing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6C99BEF" w14:textId="384ABE9B" w:rsidR="004F5BA5" w:rsidRPr="00AD59D9" w:rsidRDefault="004F5BA5" w:rsidP="00E9574D">
            <w:pPr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>Personal branding</w:t>
            </w:r>
          </w:p>
        </w:tc>
        <w:tc>
          <w:tcPr>
            <w:tcW w:w="851" w:type="dxa"/>
            <w:vAlign w:val="center"/>
          </w:tcPr>
          <w:p w14:paraId="0F7016BD" w14:textId="77777777" w:rsidR="004F5BA5" w:rsidRPr="00AD59D9" w:rsidRDefault="004F5BA5" w:rsidP="00E9574D">
            <w:pPr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5A250E40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AA092ED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D317A98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E38F3A8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79E85715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6161C5C6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7EED3496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6D0761C4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vAlign w:val="center"/>
          </w:tcPr>
          <w:p w14:paraId="4F3E7F08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2B9C463A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</w:tr>
      <w:tr w:rsidR="004F5BA5" w:rsidRPr="00AD59D9" w14:paraId="7DCF8C90" w14:textId="77777777" w:rsidTr="00E9574D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409" w14:textId="77777777" w:rsidR="004F5BA5" w:rsidRPr="00AD59D9" w:rsidRDefault="004F5BA5" w:rsidP="00E9574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1625F29" w14:textId="77777777" w:rsidR="004F5BA5" w:rsidRPr="00AD59D9" w:rsidRDefault="004F5BA5" w:rsidP="00E9574D">
            <w:pPr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>RAZEM</w:t>
            </w:r>
          </w:p>
        </w:tc>
        <w:tc>
          <w:tcPr>
            <w:tcW w:w="851" w:type="dxa"/>
            <w:vAlign w:val="center"/>
          </w:tcPr>
          <w:p w14:paraId="15E98555" w14:textId="77777777" w:rsidR="004F5BA5" w:rsidRPr="00AD59D9" w:rsidRDefault="004F5BA5" w:rsidP="00E9574D">
            <w:pPr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3AACD4C3" w14:textId="378849DB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36B103D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709" w:type="dxa"/>
            <w:vAlign w:val="center"/>
          </w:tcPr>
          <w:p w14:paraId="0D5AAE02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6AD23EE4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1EC3AB90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53997B2B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210</w:t>
            </w:r>
          </w:p>
        </w:tc>
        <w:tc>
          <w:tcPr>
            <w:tcW w:w="992" w:type="dxa"/>
            <w:vAlign w:val="center"/>
          </w:tcPr>
          <w:p w14:paraId="421701E1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07AFE5BD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126" w:type="dxa"/>
            <w:vAlign w:val="center"/>
          </w:tcPr>
          <w:p w14:paraId="020D44B4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vAlign w:val="center"/>
          </w:tcPr>
          <w:p w14:paraId="521153FA" w14:textId="77777777" w:rsidR="004F5BA5" w:rsidRPr="00AD59D9" w:rsidRDefault="004F5BA5" w:rsidP="00E9574D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1E5072FD" w14:textId="77777777" w:rsidR="00136BA1" w:rsidRPr="00AD59D9" w:rsidRDefault="00136BA1" w:rsidP="00136BA1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0F58255C" w14:textId="77777777" w:rsidR="00136BA1" w:rsidRPr="00AD59D9" w:rsidRDefault="00136BA1" w:rsidP="00136BA1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439DFEE8" w14:textId="77777777" w:rsidR="00136BA1" w:rsidRPr="00AD59D9" w:rsidRDefault="00136BA1" w:rsidP="00136BA1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1F48E4DF" w14:textId="77777777" w:rsidR="00136BA1" w:rsidRPr="00AD59D9" w:rsidRDefault="00136BA1" w:rsidP="00136BA1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4A8109A4" w14:textId="77777777" w:rsidR="00136BA1" w:rsidRPr="00AD59D9" w:rsidRDefault="00136BA1" w:rsidP="00136BA1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535BAF1F" w14:textId="77777777" w:rsidR="00136BA1" w:rsidRPr="00AD59D9" w:rsidRDefault="00136BA1" w:rsidP="00136BA1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7F5A0A3B" w14:textId="77777777" w:rsidR="00136BA1" w:rsidRPr="00AD59D9" w:rsidRDefault="00136BA1" w:rsidP="00136BA1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336E1791" w14:textId="77777777" w:rsidR="00AB7994" w:rsidRPr="00AD59D9" w:rsidRDefault="00AB7994" w:rsidP="00136BA1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67BD8786" w14:textId="77777777" w:rsidR="00AB7994" w:rsidRPr="00AD59D9" w:rsidRDefault="00AB7994" w:rsidP="00136BA1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74CDDF00" w14:textId="77777777" w:rsidR="00AB7994" w:rsidRPr="00AD59D9" w:rsidRDefault="00AB7994" w:rsidP="00136BA1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6F8245BE" w14:textId="77777777" w:rsidR="00AB7994" w:rsidRPr="00AD59D9" w:rsidRDefault="00AB7994" w:rsidP="00136BA1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51C97945" w14:textId="77777777" w:rsidR="00AB7994" w:rsidRPr="00AD59D9" w:rsidRDefault="00AB7994" w:rsidP="00136BA1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1F721044" w14:textId="77777777" w:rsidR="00AB7994" w:rsidRPr="00AD59D9" w:rsidRDefault="00AB7994" w:rsidP="00136BA1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32C2AA89" w14:textId="77777777" w:rsidR="00AB7994" w:rsidRPr="00AD59D9" w:rsidRDefault="00AB7994" w:rsidP="00136BA1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4EA89B86" w14:textId="77777777" w:rsidR="00AB7994" w:rsidRPr="00AD59D9" w:rsidRDefault="00AB7994" w:rsidP="00136BA1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3958FEB7" w14:textId="77777777" w:rsidR="00AB7994" w:rsidRPr="00AD59D9" w:rsidRDefault="00AB7994" w:rsidP="00136BA1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2FB7B522" w14:textId="77777777" w:rsidR="00AB7994" w:rsidRPr="00AD59D9" w:rsidRDefault="00AB7994" w:rsidP="00136BA1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3DB3ACDA" w14:textId="77777777" w:rsidR="00AB7994" w:rsidRPr="00AD59D9" w:rsidRDefault="00AB7994" w:rsidP="00136BA1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2846C93D" w14:textId="77777777" w:rsidR="00AB7994" w:rsidRPr="00AD59D9" w:rsidRDefault="00AB7994" w:rsidP="00136BA1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095326C0" w14:textId="77777777" w:rsidR="00AB7994" w:rsidRPr="00AD59D9" w:rsidRDefault="00AB7994" w:rsidP="00136BA1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6CA2CA0F" w14:textId="77777777" w:rsidR="00AB7994" w:rsidRPr="00AD59D9" w:rsidRDefault="00AB7994" w:rsidP="00136BA1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5B41F4B8" w14:textId="77777777" w:rsidR="00AB7994" w:rsidRPr="00AD59D9" w:rsidRDefault="00AB7994" w:rsidP="00136BA1">
      <w:pPr>
        <w:rPr>
          <w:rFonts w:ascii="Verdana" w:eastAsia="Calibri" w:hAnsi="Verdana" w:cstheme="minorHAnsi"/>
          <w:sz w:val="20"/>
          <w:szCs w:val="20"/>
          <w:lang w:val="en-US" w:eastAsia="en-US"/>
        </w:rPr>
      </w:pPr>
    </w:p>
    <w:p w14:paraId="3C476EB2" w14:textId="77777777" w:rsidR="00136BA1" w:rsidRPr="00AD59D9" w:rsidRDefault="00136BA1" w:rsidP="00136BA1">
      <w:pPr>
        <w:rPr>
          <w:rFonts w:ascii="Verdana" w:eastAsia="Calibri" w:hAnsi="Verdana" w:cstheme="minorHAnsi"/>
          <w:b/>
          <w:sz w:val="20"/>
          <w:szCs w:val="20"/>
          <w:lang w:val="en-US" w:eastAsia="en-US"/>
        </w:rPr>
      </w:pPr>
      <w:proofErr w:type="spellStart"/>
      <w:r w:rsidRPr="00AD59D9">
        <w:rPr>
          <w:rFonts w:ascii="Verdana" w:eastAsia="Calibri" w:hAnsi="Verdana" w:cstheme="minorHAnsi"/>
          <w:b/>
          <w:sz w:val="20"/>
          <w:szCs w:val="20"/>
          <w:lang w:val="en-US" w:eastAsia="en-US"/>
        </w:rPr>
        <w:t>Semestr</w:t>
      </w:r>
      <w:proofErr w:type="spellEnd"/>
      <w:r w:rsidRPr="00AD59D9">
        <w:rPr>
          <w:rFonts w:ascii="Verdana" w:eastAsia="Calibri" w:hAnsi="Verdana" w:cstheme="minorHAnsi"/>
          <w:b/>
          <w:sz w:val="20"/>
          <w:szCs w:val="20"/>
          <w:lang w:val="en-US" w:eastAsia="en-US"/>
        </w:rPr>
        <w:t xml:space="preserve">: </w:t>
      </w:r>
      <w:proofErr w:type="spellStart"/>
      <w:r w:rsidRPr="00AD59D9">
        <w:rPr>
          <w:rFonts w:ascii="Verdana" w:eastAsia="Calibri" w:hAnsi="Verdana" w:cstheme="minorHAnsi"/>
          <w:b/>
          <w:sz w:val="20"/>
          <w:szCs w:val="20"/>
          <w:lang w:val="en-US" w:eastAsia="en-US"/>
        </w:rPr>
        <w:t>czwarty</w:t>
      </w:r>
      <w:proofErr w:type="spellEnd"/>
    </w:p>
    <w:p w14:paraId="1B6E86D9" w14:textId="77777777" w:rsidR="00136BA1" w:rsidRPr="00AD59D9" w:rsidRDefault="00136BA1" w:rsidP="00136BA1">
      <w:pPr>
        <w:rPr>
          <w:rFonts w:ascii="Verdana" w:eastAsia="Calibri" w:hAnsi="Verdana" w:cstheme="minorHAnsi"/>
          <w:b/>
          <w:sz w:val="20"/>
          <w:szCs w:val="20"/>
          <w:lang w:val="en-US" w:eastAsia="en-US"/>
        </w:rPr>
      </w:pPr>
    </w:p>
    <w:tbl>
      <w:tblPr>
        <w:tblStyle w:val="Tabela-Siatka1"/>
        <w:tblW w:w="160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851"/>
        <w:gridCol w:w="708"/>
        <w:gridCol w:w="709"/>
        <w:gridCol w:w="709"/>
        <w:gridCol w:w="709"/>
        <w:gridCol w:w="708"/>
        <w:gridCol w:w="851"/>
        <w:gridCol w:w="992"/>
        <w:gridCol w:w="1134"/>
        <w:gridCol w:w="2126"/>
        <w:gridCol w:w="1843"/>
      </w:tblGrid>
      <w:tr w:rsidR="00136BA1" w:rsidRPr="00AD59D9" w14:paraId="29CDD38F" w14:textId="77777777" w:rsidTr="0043228A">
        <w:trPr>
          <w:trHeight w:val="151"/>
        </w:trPr>
        <w:tc>
          <w:tcPr>
            <w:tcW w:w="1134" w:type="dxa"/>
            <w:vMerge w:val="restart"/>
          </w:tcPr>
          <w:p w14:paraId="7A37E0AF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44" w:type="dxa"/>
            <w:vMerge w:val="restart"/>
          </w:tcPr>
          <w:p w14:paraId="4CB3A012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Nazwa przedmiotu/moduły zajęć</w:t>
            </w:r>
          </w:p>
        </w:tc>
        <w:tc>
          <w:tcPr>
            <w:tcW w:w="851" w:type="dxa"/>
            <w:vMerge w:val="restart"/>
          </w:tcPr>
          <w:p w14:paraId="2210AE2E" w14:textId="3F4AAF49" w:rsidR="00136BA1" w:rsidRPr="00AD59D9" w:rsidRDefault="00136BA1" w:rsidP="00136BA1">
            <w:pPr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 xml:space="preserve"> </w:t>
            </w: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O/</w:t>
            </w: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br/>
            </w:r>
            <w:r w:rsid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W/</w:t>
            </w:r>
            <w:proofErr w:type="spellStart"/>
            <w:r w:rsid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4394" w:type="dxa"/>
            <w:gridSpan w:val="6"/>
          </w:tcPr>
          <w:p w14:paraId="74F6D3CE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Forma zajęć</w:t>
            </w:r>
          </w:p>
          <w:p w14:paraId="3C286F6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</w:tcPr>
          <w:p w14:paraId="7646E66F" w14:textId="77777777" w:rsidR="00136BA1" w:rsidRPr="00AD59D9" w:rsidRDefault="00136BA1" w:rsidP="00136BA1">
            <w:pPr>
              <w:suppressAutoHyphens/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Sposób weryfikacji</w:t>
            </w:r>
          </w:p>
          <w:p w14:paraId="1903219E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82D7674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</w:tcPr>
          <w:p w14:paraId="732601A0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Dyscyplina(y) do której odnosi się przedmiot</w:t>
            </w:r>
          </w:p>
        </w:tc>
        <w:tc>
          <w:tcPr>
            <w:tcW w:w="1843" w:type="dxa"/>
          </w:tcPr>
          <w:p w14:paraId="14194DE4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136BA1" w:rsidRPr="00AD59D9" w14:paraId="4B3528B6" w14:textId="77777777" w:rsidTr="0043228A">
        <w:trPr>
          <w:trHeight w:val="663"/>
        </w:trPr>
        <w:tc>
          <w:tcPr>
            <w:tcW w:w="1134" w:type="dxa"/>
            <w:vMerge/>
          </w:tcPr>
          <w:p w14:paraId="5839E379" w14:textId="77777777" w:rsidR="00136BA1" w:rsidRPr="00AD59D9" w:rsidRDefault="00136BA1" w:rsidP="00136BA1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</w:tcPr>
          <w:p w14:paraId="3FD88095" w14:textId="77777777" w:rsidR="00136BA1" w:rsidRPr="00AD59D9" w:rsidRDefault="00136BA1" w:rsidP="00136BA1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6FC9B5FC" w14:textId="77777777" w:rsidR="00136BA1" w:rsidRPr="00AD59D9" w:rsidRDefault="00136BA1" w:rsidP="00136BA1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85766EE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3C147EF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7957C702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377A8C8A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8" w:type="dxa"/>
            <w:vAlign w:val="center"/>
          </w:tcPr>
          <w:p w14:paraId="736E6ADD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1" w:type="dxa"/>
            <w:vAlign w:val="center"/>
          </w:tcPr>
          <w:p w14:paraId="6E068D3A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Align w:val="center"/>
          </w:tcPr>
          <w:p w14:paraId="0C64EE7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71D49F0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59AA3595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71D67436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136BA1" w:rsidRPr="00AD59D9" w14:paraId="0120B2EC" w14:textId="77777777" w:rsidTr="0043228A">
        <w:trPr>
          <w:trHeight w:val="2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B9F0" w14:textId="77777777" w:rsidR="00136BA1" w:rsidRPr="00AD59D9" w:rsidRDefault="00136BA1" w:rsidP="00136BA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14A4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  <w:lang w:val="fr-FR"/>
              </w:rPr>
              <w:t>Nowe media</w:t>
            </w:r>
          </w:p>
        </w:tc>
        <w:tc>
          <w:tcPr>
            <w:tcW w:w="851" w:type="dxa"/>
            <w:vAlign w:val="center"/>
          </w:tcPr>
          <w:p w14:paraId="420592FF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6AE51C0C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  <w:p w14:paraId="7271E946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70F1872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9298430" w14:textId="77777777" w:rsidR="00136BA1" w:rsidRPr="00AD59D9" w:rsidRDefault="00136BA1" w:rsidP="00136BA1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8C0F6D0" w14:textId="77777777" w:rsidR="00136BA1" w:rsidRPr="00AD59D9" w:rsidRDefault="00136BA1" w:rsidP="00136BA1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DC94713" w14:textId="77777777" w:rsidR="00136BA1" w:rsidRPr="00AD59D9" w:rsidRDefault="00136BA1" w:rsidP="00136BA1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DB8A8F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10374914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33FB37F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  <w:vAlign w:val="center"/>
          </w:tcPr>
          <w:p w14:paraId="479EE54F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5CFD4BA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710C5" w:rsidRPr="00AD59D9" w14:paraId="2A45FCAF" w14:textId="77777777" w:rsidTr="0043228A">
        <w:trPr>
          <w:trHeight w:val="2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C8EC" w14:textId="77777777" w:rsidR="001710C5" w:rsidRPr="00AD59D9" w:rsidRDefault="001710C5" w:rsidP="001710C5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E09F" w14:textId="77777777" w:rsidR="001710C5" w:rsidRPr="00AD59D9" w:rsidRDefault="001710C5" w:rsidP="001710C5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Myślenie projektowe</w:t>
            </w:r>
          </w:p>
        </w:tc>
        <w:tc>
          <w:tcPr>
            <w:tcW w:w="851" w:type="dxa"/>
            <w:vAlign w:val="center"/>
          </w:tcPr>
          <w:p w14:paraId="2B9A25BB" w14:textId="77777777" w:rsidR="001710C5" w:rsidRPr="00AD59D9" w:rsidRDefault="001710C5" w:rsidP="001710C5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53A6350C" w14:textId="77777777" w:rsidR="001710C5" w:rsidRPr="00AD59D9" w:rsidRDefault="001710C5" w:rsidP="001710C5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A4DFD74" w14:textId="77777777" w:rsidR="001710C5" w:rsidRPr="00AD59D9" w:rsidRDefault="001710C5" w:rsidP="001710C5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0D011ACB" w14:textId="77777777" w:rsidR="001710C5" w:rsidRPr="00AD59D9" w:rsidRDefault="001710C5" w:rsidP="001710C5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E6D9471" w14:textId="77777777" w:rsidR="001710C5" w:rsidRPr="00AD59D9" w:rsidRDefault="001710C5" w:rsidP="001710C5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CE4A3D1" w14:textId="77777777" w:rsidR="001710C5" w:rsidRPr="00AD59D9" w:rsidRDefault="001710C5" w:rsidP="001710C5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A6D70FF" w14:textId="77777777" w:rsidR="001710C5" w:rsidRPr="00AD59D9" w:rsidRDefault="001710C5" w:rsidP="001710C5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394F24D" w14:textId="77777777" w:rsidR="001710C5" w:rsidRPr="00AD59D9" w:rsidRDefault="001710C5" w:rsidP="001710C5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42063FE" w14:textId="4319C5B8" w:rsidR="001710C5" w:rsidRPr="00AD59D9" w:rsidRDefault="001710C5" w:rsidP="001710C5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39A8CFF4" w14:textId="690F62E5" w:rsidR="001710C5" w:rsidRPr="00AD59D9" w:rsidRDefault="001710C5" w:rsidP="001710C5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C3EA4D3" w14:textId="0E51DA77" w:rsidR="001710C5" w:rsidRPr="00AD59D9" w:rsidRDefault="001710C5" w:rsidP="001710C5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710C5" w:rsidRPr="00AD59D9" w14:paraId="2BA2C4BC" w14:textId="77777777" w:rsidTr="0043228A">
        <w:trPr>
          <w:trHeight w:val="2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ABB" w14:textId="77777777" w:rsidR="001710C5" w:rsidRPr="00AD59D9" w:rsidRDefault="001710C5" w:rsidP="001710C5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1AE0" w14:textId="77777777" w:rsidR="001710C5" w:rsidRPr="00AD59D9" w:rsidRDefault="001710C5" w:rsidP="001710C5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Analiza utworu multimedialnego</w:t>
            </w:r>
          </w:p>
        </w:tc>
        <w:tc>
          <w:tcPr>
            <w:tcW w:w="851" w:type="dxa"/>
            <w:vAlign w:val="center"/>
          </w:tcPr>
          <w:p w14:paraId="5F41CF47" w14:textId="77777777" w:rsidR="001710C5" w:rsidRPr="00AD59D9" w:rsidRDefault="001710C5" w:rsidP="001710C5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7AB9B0B4" w14:textId="77777777" w:rsidR="001710C5" w:rsidRPr="00AD59D9" w:rsidRDefault="001710C5" w:rsidP="001710C5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0BCE865" w14:textId="77777777" w:rsidR="001710C5" w:rsidRPr="00AD59D9" w:rsidRDefault="001710C5" w:rsidP="001710C5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A2C4009" w14:textId="77777777" w:rsidR="001710C5" w:rsidRPr="00AD59D9" w:rsidRDefault="001710C5" w:rsidP="001710C5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EA16ED6" w14:textId="77777777" w:rsidR="001710C5" w:rsidRPr="00AD59D9" w:rsidRDefault="001710C5" w:rsidP="001710C5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225F238" w14:textId="77777777" w:rsidR="001710C5" w:rsidRPr="00AD59D9" w:rsidRDefault="001710C5" w:rsidP="001710C5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4CA062A" w14:textId="77777777" w:rsidR="001710C5" w:rsidRPr="00AD59D9" w:rsidRDefault="001710C5" w:rsidP="001710C5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55B5F75" w14:textId="77777777" w:rsidR="001710C5" w:rsidRPr="00AD59D9" w:rsidRDefault="001710C5" w:rsidP="001710C5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D6A0269" w14:textId="77777777" w:rsidR="001710C5" w:rsidRPr="00AD59D9" w:rsidRDefault="001710C5" w:rsidP="001710C5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6EB8076" w14:textId="7536B097" w:rsidR="001710C5" w:rsidRPr="00AD59D9" w:rsidRDefault="001710C5" w:rsidP="001710C5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3AC14B1" w14:textId="4E2174E2" w:rsidR="001710C5" w:rsidRPr="00AD59D9" w:rsidRDefault="001710C5" w:rsidP="001710C5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26DE959D" w14:textId="77777777" w:rsidTr="0043228A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2A5" w14:textId="77777777" w:rsidR="00136BA1" w:rsidRPr="00AD59D9" w:rsidRDefault="00136BA1" w:rsidP="00136BA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AF52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proofErr w:type="spellStart"/>
            <w:r w:rsidRPr="00AD59D9">
              <w:rPr>
                <w:rFonts w:ascii="Verdana" w:hAnsi="Verdana" w:cstheme="minorHAnsi"/>
                <w:sz w:val="20"/>
                <w:szCs w:val="20"/>
                <w:lang w:val="en-GB"/>
              </w:rPr>
              <w:t>Seminarium</w:t>
            </w:r>
            <w:proofErr w:type="spellEnd"/>
            <w:r w:rsidRPr="00AD59D9">
              <w:rPr>
                <w:rFonts w:ascii="Verdana" w:hAnsi="Verdan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D59D9">
              <w:rPr>
                <w:rFonts w:ascii="Verdana" w:hAnsi="Verdana" w:cstheme="minorHAnsi"/>
                <w:sz w:val="20"/>
                <w:szCs w:val="20"/>
                <w:lang w:val="en-GB"/>
              </w:rPr>
              <w:t>magisterskie</w:t>
            </w:r>
            <w:proofErr w:type="spellEnd"/>
          </w:p>
        </w:tc>
        <w:tc>
          <w:tcPr>
            <w:tcW w:w="851" w:type="dxa"/>
            <w:vAlign w:val="center"/>
          </w:tcPr>
          <w:p w14:paraId="317BAC4A" w14:textId="61B696E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708D620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7AF5B95F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3FD558D7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6BDF62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70997CBA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4B52D2E5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371879D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56C658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126" w:type="dxa"/>
            <w:vAlign w:val="center"/>
          </w:tcPr>
          <w:p w14:paraId="5A7EED0A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258771E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5D8C6C89" w14:textId="77777777" w:rsidTr="0043228A">
        <w:trPr>
          <w:trHeight w:val="337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E681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  <w:t>Specjalność Dziennikarstwo audiowizualne</w:t>
            </w:r>
          </w:p>
        </w:tc>
      </w:tr>
      <w:tr w:rsidR="00136BA1" w:rsidRPr="00AD59D9" w14:paraId="06F646E5" w14:textId="77777777" w:rsidTr="0043228A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9B5C" w14:textId="77777777" w:rsidR="00136BA1" w:rsidRPr="00AD59D9" w:rsidRDefault="00136BA1" w:rsidP="00136BA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FF3A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  <w:lang w:val="en-GB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Laboratorium dziennikarstwa TV on-line</w:t>
            </w:r>
          </w:p>
        </w:tc>
        <w:tc>
          <w:tcPr>
            <w:tcW w:w="851" w:type="dxa"/>
            <w:vAlign w:val="center"/>
          </w:tcPr>
          <w:p w14:paraId="475C0FA3" w14:textId="7659E314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31D0C99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1D181FD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4D74973C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CDAA7DA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B65FB83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26E959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776DF395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02695A3" w14:textId="118F12A0" w:rsidR="00136BA1" w:rsidRPr="00AD59D9" w:rsidRDefault="00990B58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73476774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558B3CC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136BA1" w:rsidRPr="00AD59D9" w14:paraId="04FFBB2F" w14:textId="77777777" w:rsidTr="0043228A">
        <w:trPr>
          <w:trHeight w:val="3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A71FE" w14:textId="77777777" w:rsidR="00136BA1" w:rsidRPr="00AD59D9" w:rsidRDefault="00136BA1" w:rsidP="00136BA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FCF4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Przedmiot </w:t>
            </w:r>
            <w:proofErr w:type="spellStart"/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opcyjny</w:t>
            </w:r>
            <w:proofErr w:type="spellEnd"/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851" w:type="dxa"/>
            <w:vAlign w:val="center"/>
          </w:tcPr>
          <w:p w14:paraId="11CC1B1F" w14:textId="71BF9BB5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5E393F1D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53726FB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FDF572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61F698D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E214620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D8C15DC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122F89C4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4C4ECCF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51BD9B6A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 xml:space="preserve">Nauki o komunikacji </w:t>
            </w: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lastRenderedPageBreak/>
              <w:t>społecznej i mediach</w:t>
            </w:r>
          </w:p>
        </w:tc>
        <w:tc>
          <w:tcPr>
            <w:tcW w:w="1843" w:type="dxa"/>
          </w:tcPr>
          <w:p w14:paraId="71FFFFA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lastRenderedPageBreak/>
              <w:t>IDiKS</w:t>
            </w:r>
            <w:proofErr w:type="spellEnd"/>
          </w:p>
        </w:tc>
      </w:tr>
      <w:tr w:rsidR="00136BA1" w:rsidRPr="00AD59D9" w14:paraId="101CF39C" w14:textId="77777777" w:rsidTr="0043228A">
        <w:trPr>
          <w:trHeight w:val="33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CA3F5" w14:textId="77777777" w:rsidR="00136BA1" w:rsidRPr="00AD59D9" w:rsidRDefault="00136BA1" w:rsidP="00136BA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DC73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Dziennikarstwo publicystyczne w TV</w:t>
            </w:r>
          </w:p>
        </w:tc>
        <w:tc>
          <w:tcPr>
            <w:tcW w:w="851" w:type="dxa"/>
            <w:vAlign w:val="center"/>
          </w:tcPr>
          <w:p w14:paraId="7917F793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781AD67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4E60A95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830B883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0237740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BA276E3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2B7DBD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27A05F2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E43074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C7A29A4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759C8165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136BA1" w:rsidRPr="00AD59D9" w14:paraId="54AD485F" w14:textId="77777777" w:rsidTr="0043228A">
        <w:trPr>
          <w:trHeight w:val="33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5B26" w14:textId="77777777" w:rsidR="00136BA1" w:rsidRPr="00AD59D9" w:rsidRDefault="00136BA1" w:rsidP="00136BA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927A" w14:textId="77777777" w:rsidR="00136BA1" w:rsidRPr="00AD59D9" w:rsidRDefault="00136BA1" w:rsidP="00136BA1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Reklama radiowa</w:t>
            </w:r>
          </w:p>
        </w:tc>
        <w:tc>
          <w:tcPr>
            <w:tcW w:w="851" w:type="dxa"/>
            <w:vAlign w:val="center"/>
          </w:tcPr>
          <w:p w14:paraId="45CB2BB6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E58B35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BE502B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BA63F30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3D2CEF5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95A6185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B5C2753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95D663B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F27BF6B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32E771D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74073C9D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136BA1" w:rsidRPr="00AD59D9" w14:paraId="1E05B65E" w14:textId="77777777" w:rsidTr="0043228A">
        <w:trPr>
          <w:trHeight w:val="337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E4FBD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  <w:t>Specjalność Fotografia i film</w:t>
            </w:r>
          </w:p>
        </w:tc>
      </w:tr>
      <w:tr w:rsidR="00136BA1" w:rsidRPr="00AD59D9" w14:paraId="6F59B7F8" w14:textId="77777777" w:rsidTr="0043228A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EA2C" w14:textId="77777777" w:rsidR="00136BA1" w:rsidRPr="00AD59D9" w:rsidRDefault="00136BA1" w:rsidP="00136BA1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7267" w14:textId="26D2A0CF" w:rsidR="00136BA1" w:rsidRPr="00AD59D9" w:rsidRDefault="0058135E" w:rsidP="00136BA1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Sztuka obrazu filmowego</w:t>
            </w:r>
          </w:p>
        </w:tc>
        <w:tc>
          <w:tcPr>
            <w:tcW w:w="851" w:type="dxa"/>
            <w:vAlign w:val="center"/>
          </w:tcPr>
          <w:p w14:paraId="26BE99C9" w14:textId="537E69F2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791E689E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EA079E0" w14:textId="1A21280F" w:rsidR="00136BA1" w:rsidRPr="00AD59D9" w:rsidRDefault="00DD6E1B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0D703F40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637288F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D1BB32B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AB53B76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5B6D23E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1AC6D17" w14:textId="00A16AAD" w:rsidR="00136BA1" w:rsidRPr="00AD59D9" w:rsidRDefault="00DD6E1B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0EE1D9A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967D4C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58135E" w:rsidRPr="00AD59D9" w14:paraId="2EE6EBFC" w14:textId="77777777" w:rsidTr="0043228A">
        <w:trPr>
          <w:trHeight w:val="3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38659" w14:textId="77777777" w:rsidR="0058135E" w:rsidRPr="00AD59D9" w:rsidRDefault="0058135E" w:rsidP="0058135E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FBD8" w14:textId="77777777" w:rsidR="0058135E" w:rsidRPr="00AD59D9" w:rsidRDefault="0058135E" w:rsidP="0058135E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Przedmiot </w:t>
            </w:r>
            <w:proofErr w:type="spellStart"/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opcyjny</w:t>
            </w:r>
            <w:proofErr w:type="spellEnd"/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851" w:type="dxa"/>
            <w:vAlign w:val="center"/>
          </w:tcPr>
          <w:p w14:paraId="754B5C71" w14:textId="7F5C948C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6726461F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25D02D5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05426A9E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000DC94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C1B07EA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40B4FEF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10658F1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B8EFC93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377C8A3D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FD0234C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58135E" w:rsidRPr="00AD59D9" w14:paraId="2E7B564A" w14:textId="77777777" w:rsidTr="0043228A">
        <w:trPr>
          <w:trHeight w:val="33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7E010" w14:textId="77777777" w:rsidR="0058135E" w:rsidRPr="00AD59D9" w:rsidRDefault="0058135E" w:rsidP="0058135E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A486" w14:textId="20354829" w:rsidR="0058135E" w:rsidRPr="00AD59D9" w:rsidRDefault="0058135E" w:rsidP="0058135E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Fotografia reportażowa i dokumentalna</w:t>
            </w:r>
          </w:p>
        </w:tc>
        <w:tc>
          <w:tcPr>
            <w:tcW w:w="851" w:type="dxa"/>
            <w:vAlign w:val="center"/>
          </w:tcPr>
          <w:p w14:paraId="19C372F0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A1D14E3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8B72F0B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6948619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AE94365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1CB837C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7800762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5A8248C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E8F08EA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055F517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0CA84568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58135E" w:rsidRPr="00AD59D9" w14:paraId="0329FB88" w14:textId="77777777" w:rsidTr="0043228A">
        <w:trPr>
          <w:trHeight w:val="33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E81" w14:textId="77777777" w:rsidR="0058135E" w:rsidRPr="00AD59D9" w:rsidRDefault="0058135E" w:rsidP="0058135E">
            <w:pPr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387D" w14:textId="65E8B48C" w:rsidR="0058135E" w:rsidRPr="00AD59D9" w:rsidRDefault="00F07B14" w:rsidP="0058135E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</w:rPr>
              <w:t>Historia animacji</w:t>
            </w:r>
          </w:p>
        </w:tc>
        <w:tc>
          <w:tcPr>
            <w:tcW w:w="851" w:type="dxa"/>
            <w:vAlign w:val="center"/>
          </w:tcPr>
          <w:p w14:paraId="6AB2F424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E4CF605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872211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032B094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3AD05C4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FC30E89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91191E8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217601A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5CE91CC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20BC1C79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6B9D0DDE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58135E" w:rsidRPr="00AD59D9" w14:paraId="1F55FC6F" w14:textId="77777777" w:rsidTr="0043228A">
        <w:trPr>
          <w:trHeight w:val="337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349DF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b/>
                <w:bCs/>
                <w:sz w:val="20"/>
                <w:szCs w:val="20"/>
                <w:lang w:eastAsia="en-US"/>
              </w:rPr>
              <w:t>Specjalność Media Content Management</w:t>
            </w:r>
          </w:p>
        </w:tc>
      </w:tr>
      <w:tr w:rsidR="0058135E" w:rsidRPr="00AD59D9" w14:paraId="51A8093E" w14:textId="77777777" w:rsidTr="0043228A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E1A6" w14:textId="77777777" w:rsidR="0058135E" w:rsidRPr="00AD59D9" w:rsidRDefault="0058135E" w:rsidP="0058135E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8767" w14:textId="24DA8296" w:rsidR="0058135E" w:rsidRPr="00AD59D9" w:rsidRDefault="0058135E" w:rsidP="0058135E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>Zarządzanie</w:t>
            </w:r>
            <w:proofErr w:type="spellEnd"/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>mediami</w:t>
            </w:r>
            <w:proofErr w:type="spellEnd"/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D59D9"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  <w:t>społecznościowymi</w:t>
            </w:r>
            <w:proofErr w:type="spellEnd"/>
          </w:p>
        </w:tc>
        <w:tc>
          <w:tcPr>
            <w:tcW w:w="851" w:type="dxa"/>
            <w:vAlign w:val="center"/>
          </w:tcPr>
          <w:p w14:paraId="6E295C0C" w14:textId="485B269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43BD2C33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B557379" w14:textId="6CFBA91B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83BC5B8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81CF8BE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A7F3CC9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E4BA17D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67F3AA2" w14:textId="0D93640D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9F94D5E" w14:textId="6A720848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2C19D3EF" w14:textId="33B4AFE3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5E447EB" w14:textId="35CC695D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58135E" w:rsidRPr="00AD59D9" w14:paraId="2DDD8FC0" w14:textId="77777777" w:rsidTr="0043228A">
        <w:trPr>
          <w:trHeight w:val="3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76791" w14:textId="77777777" w:rsidR="0058135E" w:rsidRPr="00AD59D9" w:rsidRDefault="0058135E" w:rsidP="0058135E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E990" w14:textId="77777777" w:rsidR="0058135E" w:rsidRPr="00AD59D9" w:rsidRDefault="0058135E" w:rsidP="0058135E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Przedmiot </w:t>
            </w:r>
            <w:proofErr w:type="spellStart"/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opcyjny</w:t>
            </w:r>
            <w:proofErr w:type="spellEnd"/>
            <w:r w:rsidRPr="00AD59D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851" w:type="dxa"/>
            <w:vAlign w:val="center"/>
          </w:tcPr>
          <w:p w14:paraId="59290284" w14:textId="2E0DDA20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O</w:t>
            </w:r>
            <w:r w:rsid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15526D8E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6418DC5" w14:textId="2FFCE423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6BE88658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276DE9F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5474EF5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BACD4A4" w14:textId="1B1438B2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00663D92" w14:textId="4B44F2D1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D54C109" w14:textId="152D5FD8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77E5C8C" w14:textId="2F3CF288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5B14CD5" w14:textId="05D3D191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IDiKS</w:t>
            </w:r>
            <w:proofErr w:type="spellEnd"/>
          </w:p>
        </w:tc>
      </w:tr>
      <w:tr w:rsidR="0058135E" w:rsidRPr="00AD59D9" w14:paraId="4DC8D90F" w14:textId="77777777" w:rsidTr="0043228A">
        <w:trPr>
          <w:trHeight w:val="33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082B5" w14:textId="77777777" w:rsidR="0058135E" w:rsidRPr="00AD59D9" w:rsidRDefault="0058135E" w:rsidP="0058135E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commentRangeStart w:id="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17F1" w14:textId="04A7D634" w:rsidR="0058135E" w:rsidRPr="00AD59D9" w:rsidRDefault="0058135E" w:rsidP="0058135E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</w:rPr>
              <w:t>Reklama w mediach społecznościowych</w:t>
            </w:r>
          </w:p>
        </w:tc>
        <w:tc>
          <w:tcPr>
            <w:tcW w:w="851" w:type="dxa"/>
            <w:vAlign w:val="center"/>
          </w:tcPr>
          <w:p w14:paraId="70BA6F9C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B58A5A3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2D742B1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7267065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8B2A258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80AC0AB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5F8E2A86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C023EAE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D2B778C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79603B5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51192C64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commentRangeEnd w:id="3"/>
      <w:tr w:rsidR="0058135E" w:rsidRPr="00AD59D9" w14:paraId="1428164B" w14:textId="77777777" w:rsidTr="0043228A">
        <w:trPr>
          <w:trHeight w:val="33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0165" w14:textId="77777777" w:rsidR="0058135E" w:rsidRPr="00AD59D9" w:rsidRDefault="0058135E" w:rsidP="0058135E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Style w:val="Odwoaniedokomentarza"/>
                <w:rFonts w:ascii="Verdana" w:hAnsi="Verdana"/>
                <w:sz w:val="20"/>
                <w:szCs w:val="20"/>
              </w:rPr>
              <w:commentReference w:id="3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5D93" w14:textId="54D15C94" w:rsidR="0058135E" w:rsidRPr="00AD59D9" w:rsidRDefault="0058135E" w:rsidP="0058135E">
            <w:pPr>
              <w:rPr>
                <w:rFonts w:ascii="Verdana" w:hAnsi="Verdana" w:cstheme="minorHAnsi"/>
                <w:sz w:val="20"/>
                <w:szCs w:val="20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</w:rPr>
              <w:t xml:space="preserve">Ilościowe metody badania wizerunku </w:t>
            </w:r>
          </w:p>
        </w:tc>
        <w:tc>
          <w:tcPr>
            <w:tcW w:w="851" w:type="dxa"/>
            <w:vAlign w:val="center"/>
          </w:tcPr>
          <w:p w14:paraId="2C28C119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28496C1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3982635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EFE8CA8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666D4DC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200CEDE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40CF76A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07C4C0B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B7DEDC1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916E1F3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2DE70E9B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</w:p>
        </w:tc>
      </w:tr>
      <w:tr w:rsidR="0058135E" w:rsidRPr="00AD59D9" w14:paraId="1CABEE71" w14:textId="77777777" w:rsidTr="0043228A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07BF" w14:textId="77777777" w:rsidR="0058135E" w:rsidRPr="00AD59D9" w:rsidRDefault="0058135E" w:rsidP="0058135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15AF" w14:textId="77777777" w:rsidR="0058135E" w:rsidRPr="00AD59D9" w:rsidRDefault="0058135E" w:rsidP="0058135E">
            <w:pPr>
              <w:rPr>
                <w:rFonts w:ascii="Verdana" w:eastAsia="Calibri" w:hAnsi="Verdana" w:cstheme="minorHAnsi"/>
                <w:color w:val="06022E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hAnsi="Verdana" w:cstheme="minorHAnsi"/>
                <w:sz w:val="20"/>
                <w:szCs w:val="20"/>
                <w:lang w:val="en-GB"/>
              </w:rPr>
              <w:t xml:space="preserve">RAZEM: </w:t>
            </w:r>
          </w:p>
        </w:tc>
        <w:tc>
          <w:tcPr>
            <w:tcW w:w="851" w:type="dxa"/>
            <w:vAlign w:val="center"/>
          </w:tcPr>
          <w:p w14:paraId="3736B89C" w14:textId="77777777" w:rsidR="0058135E" w:rsidRPr="00AD59D9" w:rsidRDefault="0058135E" w:rsidP="0058135E">
            <w:pPr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495510F0" w14:textId="5763683A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5F779FFA" w14:textId="71D2976F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9" w:type="dxa"/>
            <w:vAlign w:val="center"/>
          </w:tcPr>
          <w:p w14:paraId="0B411D07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5C035BE6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07E975E7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225CCF40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992" w:type="dxa"/>
            <w:vAlign w:val="center"/>
          </w:tcPr>
          <w:p w14:paraId="5D8783CB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32D7EFC5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6" w:type="dxa"/>
            <w:vAlign w:val="center"/>
          </w:tcPr>
          <w:p w14:paraId="2116170F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677F60A8" w14:textId="77777777" w:rsidR="0058135E" w:rsidRPr="00AD59D9" w:rsidRDefault="0058135E" w:rsidP="0058135E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0AE71DA0" w14:textId="77777777" w:rsidR="00136BA1" w:rsidRPr="00AD59D9" w:rsidRDefault="00136BA1" w:rsidP="00136BA1">
      <w:pPr>
        <w:rPr>
          <w:rFonts w:ascii="Verdana" w:eastAsia="Calibri" w:hAnsi="Verdana" w:cstheme="minorHAnsi"/>
          <w:b/>
          <w:sz w:val="20"/>
          <w:szCs w:val="20"/>
          <w:lang w:val="en-US" w:eastAsia="en-US"/>
        </w:rPr>
      </w:pPr>
    </w:p>
    <w:p w14:paraId="5F683BEB" w14:textId="77777777" w:rsidR="00136BA1" w:rsidRPr="00AD59D9" w:rsidRDefault="00136BA1" w:rsidP="00136BA1">
      <w:pPr>
        <w:rPr>
          <w:rFonts w:ascii="Verdana" w:eastAsia="Calibri" w:hAnsi="Verdana" w:cstheme="minorHAnsi"/>
          <w:b/>
          <w:sz w:val="20"/>
          <w:szCs w:val="20"/>
          <w:lang w:val="en-US" w:eastAsia="en-US"/>
        </w:rPr>
      </w:pPr>
    </w:p>
    <w:p w14:paraId="3CCF9A6F" w14:textId="77777777" w:rsidR="00136BA1" w:rsidRPr="00AD59D9" w:rsidRDefault="00136BA1" w:rsidP="00136BA1">
      <w:pPr>
        <w:rPr>
          <w:rFonts w:ascii="Verdana" w:eastAsia="Calibri" w:hAnsi="Verdana" w:cstheme="minorHAnsi"/>
          <w:b/>
          <w:sz w:val="20"/>
          <w:szCs w:val="20"/>
          <w:lang w:val="en-US" w:eastAsia="en-US"/>
        </w:rPr>
      </w:pPr>
    </w:p>
    <w:p w14:paraId="03647C07" w14:textId="77777777" w:rsidR="00136BA1" w:rsidRPr="00AD59D9" w:rsidRDefault="00136BA1" w:rsidP="00136BA1">
      <w:pPr>
        <w:rPr>
          <w:rFonts w:ascii="Verdana" w:eastAsia="Calibri" w:hAnsi="Verdana" w:cstheme="minorHAnsi"/>
          <w:b/>
          <w:sz w:val="20"/>
          <w:szCs w:val="20"/>
          <w:lang w:val="en-US" w:eastAsia="en-US"/>
        </w:rPr>
      </w:pPr>
    </w:p>
    <w:p w14:paraId="593C939F" w14:textId="77777777" w:rsidR="00136BA1" w:rsidRPr="00AD59D9" w:rsidRDefault="00136BA1" w:rsidP="00136BA1">
      <w:pPr>
        <w:rPr>
          <w:rFonts w:ascii="Verdana" w:eastAsia="Calibri" w:hAnsi="Verdana" w:cstheme="minorHAnsi"/>
          <w:b/>
          <w:sz w:val="20"/>
          <w:szCs w:val="20"/>
          <w:lang w:val="en-US" w:eastAsia="en-US"/>
        </w:rPr>
      </w:pPr>
    </w:p>
    <w:tbl>
      <w:tblPr>
        <w:tblStyle w:val="Tabela-Siatka1"/>
        <w:tblW w:w="15446" w:type="dxa"/>
        <w:tblLook w:val="04A0" w:firstRow="1" w:lastRow="0" w:firstColumn="1" w:lastColumn="0" w:noHBand="0" w:noVBand="1"/>
      </w:tblPr>
      <w:tblGrid>
        <w:gridCol w:w="5949"/>
        <w:gridCol w:w="1559"/>
        <w:gridCol w:w="1418"/>
        <w:gridCol w:w="1559"/>
        <w:gridCol w:w="1648"/>
        <w:gridCol w:w="3313"/>
      </w:tblGrid>
      <w:tr w:rsidR="00136BA1" w:rsidRPr="00AD59D9" w14:paraId="2C8023A0" w14:textId="77777777" w:rsidTr="007474C8">
        <w:tc>
          <w:tcPr>
            <w:tcW w:w="5949" w:type="dxa"/>
            <w:vMerge w:val="restart"/>
          </w:tcPr>
          <w:p w14:paraId="03F827F0" w14:textId="56F89A4A" w:rsidR="00136BA1" w:rsidRPr="00AD59D9" w:rsidRDefault="00E9574D" w:rsidP="00136BA1">
            <w:pPr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  <w:t>Dziennikarstwo</w:t>
            </w:r>
            <w:proofErr w:type="spellEnd"/>
            <w:r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  <w:t>komunikacja</w:t>
            </w:r>
            <w:proofErr w:type="spellEnd"/>
            <w:r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  <w:t>społeczna</w:t>
            </w:r>
            <w:proofErr w:type="spellEnd"/>
          </w:p>
          <w:p w14:paraId="6220C840" w14:textId="77777777" w:rsidR="00136BA1" w:rsidRPr="00AD59D9" w:rsidRDefault="00136BA1" w:rsidP="00136BA1">
            <w:pPr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</w:pPr>
            <w:proofErr w:type="spellStart"/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  <w:t>studia</w:t>
            </w:r>
            <w:proofErr w:type="spellEnd"/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  <w:t>stacjonarne</w:t>
            </w:r>
            <w:proofErr w:type="spellEnd"/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  <w:t>drugiego</w:t>
            </w:r>
            <w:proofErr w:type="spellEnd"/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  <w:t>stopnia</w:t>
            </w:r>
            <w:proofErr w:type="spellEnd"/>
          </w:p>
        </w:tc>
        <w:tc>
          <w:tcPr>
            <w:tcW w:w="6184" w:type="dxa"/>
            <w:gridSpan w:val="4"/>
          </w:tcPr>
          <w:p w14:paraId="1EAF2395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  <w:t>SEMESTR</w:t>
            </w:r>
          </w:p>
        </w:tc>
        <w:tc>
          <w:tcPr>
            <w:tcW w:w="3313" w:type="dxa"/>
          </w:tcPr>
          <w:p w14:paraId="3FF4C6EC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  <w:t>RAZEM</w:t>
            </w:r>
          </w:p>
        </w:tc>
      </w:tr>
      <w:tr w:rsidR="00136BA1" w:rsidRPr="00AD59D9" w14:paraId="40F40F77" w14:textId="77777777" w:rsidTr="007474C8">
        <w:tc>
          <w:tcPr>
            <w:tcW w:w="5949" w:type="dxa"/>
            <w:vMerge/>
          </w:tcPr>
          <w:p w14:paraId="4AE38D70" w14:textId="77777777" w:rsidR="00136BA1" w:rsidRPr="00AD59D9" w:rsidRDefault="00136BA1" w:rsidP="00136BA1">
            <w:pPr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16B5D323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418" w:type="dxa"/>
          </w:tcPr>
          <w:p w14:paraId="5871AA33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559" w:type="dxa"/>
          </w:tcPr>
          <w:p w14:paraId="1B9B411E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1648" w:type="dxa"/>
          </w:tcPr>
          <w:p w14:paraId="2E1DE687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IV</w:t>
            </w:r>
          </w:p>
        </w:tc>
        <w:tc>
          <w:tcPr>
            <w:tcW w:w="3313" w:type="dxa"/>
          </w:tcPr>
          <w:p w14:paraId="4C219F96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</w:p>
        </w:tc>
      </w:tr>
      <w:tr w:rsidR="00136BA1" w:rsidRPr="00AD59D9" w14:paraId="24AFE81C" w14:textId="77777777" w:rsidTr="007474C8">
        <w:trPr>
          <w:trHeight w:val="569"/>
        </w:trPr>
        <w:tc>
          <w:tcPr>
            <w:tcW w:w="5949" w:type="dxa"/>
          </w:tcPr>
          <w:p w14:paraId="6E021721" w14:textId="77777777" w:rsidR="00136BA1" w:rsidRPr="00AD59D9" w:rsidRDefault="00136BA1" w:rsidP="00136BA1">
            <w:pPr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 xml:space="preserve">Liczba punktów ETCS </w:t>
            </w:r>
          </w:p>
          <w:p w14:paraId="613E3117" w14:textId="77777777" w:rsidR="00136BA1" w:rsidRPr="00AD59D9" w:rsidRDefault="00136BA1" w:rsidP="00136BA1">
            <w:pPr>
              <w:rPr>
                <w:rFonts w:ascii="Verdana" w:eastAsia="Calibri" w:hAnsi="Verdana" w:cs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29EE32F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 xml:space="preserve">30 </w:t>
            </w:r>
          </w:p>
        </w:tc>
        <w:tc>
          <w:tcPr>
            <w:tcW w:w="1418" w:type="dxa"/>
          </w:tcPr>
          <w:p w14:paraId="3226385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 xml:space="preserve">30 </w:t>
            </w:r>
          </w:p>
        </w:tc>
        <w:tc>
          <w:tcPr>
            <w:tcW w:w="1559" w:type="dxa"/>
          </w:tcPr>
          <w:p w14:paraId="7F4C8984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48" w:type="dxa"/>
          </w:tcPr>
          <w:p w14:paraId="36448F54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3313" w:type="dxa"/>
          </w:tcPr>
          <w:p w14:paraId="7F3B6573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val="en-US" w:eastAsia="en-US"/>
              </w:rPr>
              <w:t>120</w:t>
            </w:r>
          </w:p>
        </w:tc>
      </w:tr>
      <w:tr w:rsidR="00136BA1" w:rsidRPr="00AD59D9" w14:paraId="1F745703" w14:textId="77777777" w:rsidTr="007474C8">
        <w:tc>
          <w:tcPr>
            <w:tcW w:w="5949" w:type="dxa"/>
          </w:tcPr>
          <w:p w14:paraId="0B68536A" w14:textId="77777777" w:rsidR="00136BA1" w:rsidRPr="00AD59D9" w:rsidRDefault="00136BA1" w:rsidP="00136BA1">
            <w:pPr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Liczba godzin zajęć: w tym</w:t>
            </w:r>
          </w:p>
          <w:p w14:paraId="3C54C9CC" w14:textId="77777777" w:rsidR="00136BA1" w:rsidRPr="00AD59D9" w:rsidRDefault="00136BA1" w:rsidP="00136BA1">
            <w:pPr>
              <w:rPr>
                <w:rFonts w:ascii="Verdana" w:eastAsia="Calibri" w:hAnsi="Verdana" w:cstheme="minorHAnsi"/>
                <w:b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lektorat z j. obcego 60</w:t>
            </w:r>
          </w:p>
        </w:tc>
        <w:tc>
          <w:tcPr>
            <w:tcW w:w="1559" w:type="dxa"/>
          </w:tcPr>
          <w:p w14:paraId="1BCE6B1B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1418" w:type="dxa"/>
          </w:tcPr>
          <w:p w14:paraId="58EFB609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</w:tcPr>
          <w:p w14:paraId="7F275F31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648" w:type="dxa"/>
          </w:tcPr>
          <w:p w14:paraId="247BD888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3313" w:type="dxa"/>
          </w:tcPr>
          <w:p w14:paraId="3E2EAB74" w14:textId="77777777" w:rsidR="00136BA1" w:rsidRPr="00AD59D9" w:rsidRDefault="00136BA1" w:rsidP="00136BA1">
            <w:pPr>
              <w:jc w:val="center"/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</w:pPr>
            <w:r w:rsidRPr="00AD59D9">
              <w:rPr>
                <w:rFonts w:ascii="Verdana" w:eastAsia="Calibri" w:hAnsi="Verdana" w:cstheme="minorHAnsi"/>
                <w:sz w:val="20"/>
                <w:szCs w:val="20"/>
                <w:lang w:eastAsia="en-US"/>
              </w:rPr>
              <w:t>889</w:t>
            </w:r>
          </w:p>
        </w:tc>
      </w:tr>
    </w:tbl>
    <w:p w14:paraId="4D3AC7B6" w14:textId="77777777" w:rsidR="00136BA1" w:rsidRPr="00AD59D9" w:rsidRDefault="00136BA1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630C5EBE" w14:textId="77777777" w:rsidR="00136BA1" w:rsidRPr="00AD59D9" w:rsidRDefault="00136BA1" w:rsidP="00136BA1">
      <w:pPr>
        <w:rPr>
          <w:rFonts w:ascii="Verdana" w:eastAsia="Calibri" w:hAnsi="Verdana" w:cstheme="minorHAnsi"/>
          <w:color w:val="000000"/>
          <w:sz w:val="20"/>
          <w:szCs w:val="20"/>
          <w:lang w:eastAsia="en-US"/>
        </w:rPr>
      </w:pPr>
    </w:p>
    <w:p w14:paraId="0352A97D" w14:textId="77777777" w:rsidR="00136BA1" w:rsidRPr="00AD59D9" w:rsidRDefault="00136BA1" w:rsidP="00136BA1">
      <w:pPr>
        <w:rPr>
          <w:rFonts w:ascii="Verdana" w:eastAsia="Calibri" w:hAnsi="Verdana" w:cstheme="minorHAnsi"/>
          <w:sz w:val="20"/>
          <w:szCs w:val="20"/>
          <w:lang w:eastAsia="en-US"/>
        </w:rPr>
      </w:pPr>
    </w:p>
    <w:p w14:paraId="144D4EF0" w14:textId="77777777" w:rsidR="00AD59D9" w:rsidRPr="00453D5C" w:rsidRDefault="00AD59D9" w:rsidP="00AD59D9">
      <w:pPr>
        <w:rPr>
          <w:rFonts w:ascii="Verdana" w:eastAsia="Calibri" w:hAnsi="Verdana"/>
          <w:sz w:val="16"/>
          <w:szCs w:val="16"/>
          <w:lang w:eastAsia="en-US"/>
        </w:rPr>
      </w:pPr>
    </w:p>
    <w:p w14:paraId="74DA1950" w14:textId="77777777" w:rsidR="00AD59D9" w:rsidRDefault="00AD59D9" w:rsidP="00AD59D9">
      <w:pPr>
        <w:rPr>
          <w:rFonts w:ascii="Verdana" w:eastAsia="Calibri" w:hAnsi="Verdana"/>
          <w:sz w:val="16"/>
          <w:szCs w:val="16"/>
          <w:lang w:eastAsia="en-US"/>
        </w:rPr>
      </w:pPr>
      <w:bookmarkStart w:id="4" w:name="_Hlk155114047"/>
      <w:r w:rsidRPr="00453D5C">
        <w:rPr>
          <w:rFonts w:ascii="Verdana" w:eastAsia="Calibri" w:hAnsi="Verdana"/>
          <w:b/>
          <w:bCs/>
          <w:sz w:val="16"/>
          <w:szCs w:val="16"/>
          <w:lang w:eastAsia="en-US"/>
        </w:rPr>
        <w:t>*</w:t>
      </w:r>
      <w:r w:rsidRPr="00453D5C">
        <w:rPr>
          <w:rFonts w:ascii="Verdana" w:eastAsia="Calibri" w:hAnsi="Verdana"/>
          <w:sz w:val="16"/>
          <w:szCs w:val="16"/>
          <w:lang w:eastAsia="en-US"/>
        </w:rPr>
        <w:t xml:space="preserve"> Przedmiot: </w:t>
      </w:r>
    </w:p>
    <w:p w14:paraId="6E0A00E1" w14:textId="77777777" w:rsidR="00AD59D9" w:rsidRPr="00453D5C" w:rsidRDefault="00AD59D9" w:rsidP="00AD59D9">
      <w:pPr>
        <w:rPr>
          <w:rFonts w:ascii="Verdana" w:eastAsia="Calibri" w:hAnsi="Verdana"/>
          <w:sz w:val="16"/>
          <w:szCs w:val="16"/>
          <w:lang w:eastAsia="en-US"/>
        </w:rPr>
      </w:pPr>
    </w:p>
    <w:p w14:paraId="10D0AA75" w14:textId="77777777" w:rsidR="00AD59D9" w:rsidRPr="00453D5C" w:rsidRDefault="00AD59D9" w:rsidP="00AD59D9">
      <w:pPr>
        <w:rPr>
          <w:rFonts w:ascii="Verdana" w:eastAsia="Calibri" w:hAnsi="Verdana"/>
          <w:sz w:val="16"/>
          <w:szCs w:val="16"/>
          <w:lang w:eastAsia="en-US"/>
        </w:rPr>
      </w:pPr>
      <w:r w:rsidRPr="00453D5C">
        <w:rPr>
          <w:rFonts w:ascii="Verdana" w:eastAsia="Calibri" w:hAnsi="Verdana"/>
          <w:sz w:val="16"/>
          <w:szCs w:val="16"/>
          <w:lang w:eastAsia="en-US"/>
        </w:rPr>
        <w:t xml:space="preserve">obowiązkowy – O  </w:t>
      </w:r>
    </w:p>
    <w:p w14:paraId="30280194" w14:textId="77777777" w:rsidR="00AD59D9" w:rsidRPr="00453D5C" w:rsidRDefault="00AD59D9" w:rsidP="00AD59D9">
      <w:pPr>
        <w:rPr>
          <w:rFonts w:ascii="Verdana" w:eastAsia="Calibri" w:hAnsi="Verdana"/>
          <w:sz w:val="16"/>
          <w:szCs w:val="16"/>
          <w:lang w:eastAsia="en-US"/>
        </w:rPr>
      </w:pPr>
      <w:r w:rsidRPr="00453D5C">
        <w:rPr>
          <w:rFonts w:ascii="Verdana" w:eastAsia="Calibri" w:hAnsi="Verdana"/>
          <w:sz w:val="16"/>
          <w:szCs w:val="16"/>
          <w:lang w:eastAsia="en-US"/>
        </w:rPr>
        <w:t xml:space="preserve">do wyboru  – W  </w:t>
      </w:r>
    </w:p>
    <w:p w14:paraId="3E3620B3" w14:textId="01E1ED05" w:rsidR="00AD59D9" w:rsidRPr="00453D5C" w:rsidRDefault="00AD59D9" w:rsidP="00AD59D9">
      <w:pPr>
        <w:rPr>
          <w:rFonts w:ascii="Verdana" w:eastAsia="Calibri" w:hAnsi="Verdana"/>
          <w:sz w:val="16"/>
          <w:szCs w:val="16"/>
          <w:lang w:eastAsia="en-US"/>
        </w:rPr>
      </w:pPr>
      <w:r w:rsidRPr="00453D5C">
        <w:rPr>
          <w:rFonts w:ascii="Verdana" w:eastAsia="Calibri" w:hAnsi="Verdana"/>
          <w:sz w:val="16"/>
          <w:szCs w:val="16"/>
          <w:lang w:eastAsia="en-US"/>
        </w:rPr>
        <w:t xml:space="preserve">obowiązkowy z wyborem – </w:t>
      </w:r>
      <w:proofErr w:type="spellStart"/>
      <w:r w:rsidRPr="00453D5C">
        <w:rPr>
          <w:rFonts w:ascii="Verdana" w:eastAsia="Calibri" w:hAnsi="Verdana"/>
          <w:sz w:val="16"/>
          <w:szCs w:val="16"/>
          <w:lang w:eastAsia="en-US"/>
        </w:rPr>
        <w:t>OzW</w:t>
      </w:r>
      <w:proofErr w:type="spellEnd"/>
      <w:r w:rsidRPr="00453D5C">
        <w:rPr>
          <w:rFonts w:ascii="Verdana" w:eastAsia="Calibri" w:hAnsi="Verdana"/>
          <w:sz w:val="16"/>
          <w:szCs w:val="16"/>
          <w:lang w:eastAsia="en-US"/>
        </w:rPr>
        <w:t xml:space="preserve"> </w:t>
      </w:r>
    </w:p>
    <w:p w14:paraId="3D91533C" w14:textId="77777777" w:rsidR="00AD59D9" w:rsidRDefault="00AD59D9" w:rsidP="00AD59D9">
      <w:pPr>
        <w:rPr>
          <w:rFonts w:ascii="Verdana" w:eastAsia="Calibri" w:hAnsi="Verdana"/>
          <w:sz w:val="16"/>
          <w:szCs w:val="16"/>
          <w:lang w:eastAsia="en-US"/>
        </w:rPr>
      </w:pPr>
    </w:p>
    <w:p w14:paraId="0B330755" w14:textId="77777777" w:rsidR="00AD59D9" w:rsidRPr="00453D5C" w:rsidRDefault="00AD59D9" w:rsidP="00AD59D9">
      <w:pPr>
        <w:rPr>
          <w:rFonts w:ascii="Verdana" w:eastAsia="Calibri" w:hAnsi="Verdana"/>
          <w:sz w:val="16"/>
          <w:szCs w:val="16"/>
          <w:lang w:eastAsia="en-US"/>
        </w:rPr>
      </w:pPr>
      <w:r w:rsidRPr="00453D5C">
        <w:rPr>
          <w:rFonts w:ascii="Verdana" w:eastAsia="Calibri" w:hAnsi="Verdana"/>
          <w:sz w:val="16"/>
          <w:szCs w:val="16"/>
          <w:lang w:eastAsia="en-US"/>
        </w:rPr>
        <w:t>Przedmioty ogólnouczelniane – BHP, lektorat języka obcego, lektorat języka polskiego</w:t>
      </w:r>
    </w:p>
    <w:p w14:paraId="3FACF5E3" w14:textId="77777777" w:rsidR="00AD59D9" w:rsidRPr="00453D5C" w:rsidRDefault="00AD59D9" w:rsidP="00AD59D9">
      <w:pPr>
        <w:rPr>
          <w:rFonts w:ascii="Verdana" w:eastAsia="Calibri" w:hAnsi="Verdana"/>
          <w:b/>
          <w:sz w:val="16"/>
          <w:szCs w:val="16"/>
          <w:lang w:eastAsia="en-US"/>
        </w:rPr>
      </w:pPr>
    </w:p>
    <w:p w14:paraId="6961CD2B" w14:textId="77777777" w:rsidR="00AD59D9" w:rsidRPr="00453D5C" w:rsidRDefault="00AD59D9" w:rsidP="00AD59D9">
      <w:pPr>
        <w:rPr>
          <w:rFonts w:ascii="Verdana" w:eastAsia="Calibri" w:hAnsi="Verdana"/>
          <w:b/>
          <w:sz w:val="16"/>
          <w:szCs w:val="16"/>
          <w:lang w:eastAsia="en-US"/>
        </w:rPr>
      </w:pPr>
      <w:r w:rsidRPr="00453D5C">
        <w:rPr>
          <w:rFonts w:ascii="Verdana" w:eastAsia="Calibri" w:hAnsi="Verdana"/>
          <w:b/>
          <w:sz w:val="16"/>
          <w:szCs w:val="16"/>
          <w:lang w:eastAsia="en-US"/>
        </w:rPr>
        <w:t>OBJAŚNIENIA</w:t>
      </w:r>
    </w:p>
    <w:p w14:paraId="6808E44D" w14:textId="77777777" w:rsidR="00AD59D9" w:rsidRPr="00453D5C" w:rsidRDefault="00AD59D9" w:rsidP="00AD59D9">
      <w:pPr>
        <w:rPr>
          <w:rFonts w:ascii="Verdana" w:hAnsi="Verdana"/>
          <w:b/>
          <w:sz w:val="16"/>
          <w:szCs w:val="16"/>
        </w:rPr>
      </w:pPr>
    </w:p>
    <w:p w14:paraId="382B5D94" w14:textId="77777777" w:rsidR="00AD59D9" w:rsidRPr="00453D5C" w:rsidRDefault="00AD59D9" w:rsidP="00AD59D9">
      <w:pPr>
        <w:rPr>
          <w:rFonts w:ascii="Verdana" w:hAnsi="Verdana"/>
          <w:b/>
          <w:sz w:val="16"/>
          <w:szCs w:val="16"/>
        </w:rPr>
      </w:pPr>
      <w:r w:rsidRPr="00453D5C">
        <w:rPr>
          <w:rFonts w:ascii="Verdana" w:hAnsi="Verdana"/>
          <w:b/>
          <w:sz w:val="16"/>
          <w:szCs w:val="16"/>
        </w:rPr>
        <w:t>Formy realizacji zajęć:</w:t>
      </w:r>
      <w:r w:rsidRPr="00453D5C">
        <w:rPr>
          <w:rFonts w:ascii="Verdana" w:hAnsi="Verdana"/>
          <w:b/>
          <w:sz w:val="16"/>
          <w:szCs w:val="16"/>
        </w:rPr>
        <w:tab/>
      </w:r>
      <w:r w:rsidRPr="00453D5C">
        <w:rPr>
          <w:rFonts w:ascii="Verdana" w:hAnsi="Verdana"/>
          <w:b/>
          <w:sz w:val="16"/>
          <w:szCs w:val="16"/>
        </w:rPr>
        <w:tab/>
      </w:r>
      <w:r w:rsidRPr="00453D5C">
        <w:rPr>
          <w:rFonts w:ascii="Verdana" w:hAnsi="Verdana"/>
          <w:b/>
          <w:sz w:val="16"/>
          <w:szCs w:val="16"/>
        </w:rPr>
        <w:tab/>
      </w:r>
      <w:r w:rsidRPr="00453D5C">
        <w:rPr>
          <w:rFonts w:ascii="Verdana" w:hAnsi="Verdana"/>
          <w:b/>
          <w:sz w:val="16"/>
          <w:szCs w:val="16"/>
        </w:rPr>
        <w:tab/>
      </w:r>
      <w:r w:rsidRPr="00453D5C">
        <w:rPr>
          <w:rFonts w:ascii="Verdana" w:hAnsi="Verdana"/>
          <w:b/>
          <w:sz w:val="16"/>
          <w:szCs w:val="16"/>
        </w:rPr>
        <w:tab/>
      </w:r>
      <w:r w:rsidRPr="00453D5C">
        <w:rPr>
          <w:rFonts w:ascii="Verdana" w:hAnsi="Verdana"/>
          <w:b/>
          <w:sz w:val="16"/>
          <w:szCs w:val="16"/>
        </w:rPr>
        <w:tab/>
      </w:r>
      <w:r w:rsidRPr="00453D5C">
        <w:rPr>
          <w:rFonts w:ascii="Verdana" w:hAnsi="Verdana"/>
          <w:b/>
          <w:sz w:val="16"/>
          <w:szCs w:val="16"/>
        </w:rPr>
        <w:tab/>
        <w:t>Sposoby weryfikacji efektów uczenia się:</w:t>
      </w:r>
    </w:p>
    <w:p w14:paraId="72B1B70D" w14:textId="77777777" w:rsidR="00AD59D9" w:rsidRPr="00453D5C" w:rsidRDefault="00AD59D9" w:rsidP="00AD59D9">
      <w:pPr>
        <w:rPr>
          <w:rFonts w:ascii="Verdana" w:hAnsi="Verdana"/>
          <w:sz w:val="16"/>
          <w:szCs w:val="16"/>
        </w:rPr>
      </w:pPr>
      <w:r w:rsidRPr="00453D5C">
        <w:rPr>
          <w:rFonts w:ascii="Verdana" w:hAnsi="Verdana"/>
          <w:sz w:val="16"/>
          <w:szCs w:val="16"/>
        </w:rPr>
        <w:t>W - wykład</w:t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  <w:t xml:space="preserve">E - egzamin                                </w:t>
      </w:r>
    </w:p>
    <w:p w14:paraId="26C86815" w14:textId="77777777" w:rsidR="00AD59D9" w:rsidRPr="00453D5C" w:rsidRDefault="00AD59D9" w:rsidP="00AD59D9">
      <w:pPr>
        <w:rPr>
          <w:rFonts w:ascii="Verdana" w:hAnsi="Verdana"/>
          <w:sz w:val="16"/>
          <w:szCs w:val="16"/>
        </w:rPr>
      </w:pPr>
      <w:r w:rsidRPr="00453D5C">
        <w:rPr>
          <w:rFonts w:ascii="Verdana" w:hAnsi="Verdana"/>
          <w:sz w:val="16"/>
          <w:szCs w:val="16"/>
        </w:rPr>
        <w:t>Ć - ćwiczenia</w:t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  <w:t>Z - zaliczenie</w:t>
      </w:r>
    </w:p>
    <w:p w14:paraId="714DB8EE" w14:textId="77777777" w:rsidR="00AD59D9" w:rsidRPr="00453D5C" w:rsidRDefault="00AD59D9" w:rsidP="00AD59D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</w:t>
      </w:r>
      <w:r w:rsidRPr="00453D5C">
        <w:rPr>
          <w:rFonts w:ascii="Verdana" w:hAnsi="Verdana"/>
          <w:sz w:val="16"/>
          <w:szCs w:val="16"/>
        </w:rPr>
        <w:t xml:space="preserve"> - </w:t>
      </w:r>
      <w:r>
        <w:rPr>
          <w:rFonts w:ascii="Verdana" w:hAnsi="Verdana"/>
          <w:sz w:val="16"/>
          <w:szCs w:val="16"/>
        </w:rPr>
        <w:t>seminarium</w:t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  <w:t>Z</w:t>
      </w:r>
      <w:r>
        <w:rPr>
          <w:rFonts w:ascii="Verdana" w:hAnsi="Verdana"/>
          <w:sz w:val="16"/>
          <w:szCs w:val="16"/>
        </w:rPr>
        <w:t>/O</w:t>
      </w:r>
      <w:r w:rsidRPr="00453D5C">
        <w:rPr>
          <w:rFonts w:ascii="Verdana" w:hAnsi="Verdana"/>
          <w:sz w:val="16"/>
          <w:szCs w:val="16"/>
        </w:rPr>
        <w:t xml:space="preserve"> – zaliczenie z oceną                                </w:t>
      </w:r>
    </w:p>
    <w:p w14:paraId="4DBC715B" w14:textId="77777777" w:rsidR="00AD59D9" w:rsidRPr="00453D5C" w:rsidRDefault="00AD59D9" w:rsidP="00AD59D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</w:t>
      </w:r>
      <w:r w:rsidRPr="00453D5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- </w:t>
      </w:r>
      <w:proofErr w:type="spellStart"/>
      <w:r>
        <w:rPr>
          <w:rFonts w:ascii="Verdana" w:hAnsi="Verdana"/>
          <w:sz w:val="16"/>
          <w:szCs w:val="16"/>
        </w:rPr>
        <w:t>konweratorium</w:t>
      </w:r>
      <w:proofErr w:type="spellEnd"/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  <w:r w:rsidRPr="00453D5C">
        <w:rPr>
          <w:rFonts w:ascii="Verdana" w:hAnsi="Verdana"/>
          <w:sz w:val="16"/>
          <w:szCs w:val="16"/>
        </w:rPr>
        <w:tab/>
      </w:r>
    </w:p>
    <w:p w14:paraId="5155834E" w14:textId="77777777" w:rsidR="00AD59D9" w:rsidRPr="00453D5C" w:rsidRDefault="00AD59D9" w:rsidP="00AD59D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</w:t>
      </w:r>
      <w:r w:rsidRPr="00453D5C">
        <w:rPr>
          <w:rFonts w:ascii="Verdana" w:hAnsi="Verdana"/>
          <w:sz w:val="16"/>
          <w:szCs w:val="16"/>
        </w:rPr>
        <w:t xml:space="preserve"> - </w:t>
      </w:r>
      <w:r>
        <w:rPr>
          <w:rFonts w:ascii="Verdana" w:hAnsi="Verdana"/>
          <w:sz w:val="16"/>
          <w:szCs w:val="16"/>
        </w:rPr>
        <w:t>lektorat</w:t>
      </w:r>
    </w:p>
    <w:p w14:paraId="589B199B" w14:textId="77777777" w:rsidR="00AD59D9" w:rsidRPr="00453D5C" w:rsidRDefault="00AD59D9" w:rsidP="00AD59D9">
      <w:pPr>
        <w:rPr>
          <w:rFonts w:ascii="Verdana" w:eastAsia="Calibri" w:hAnsi="Verdana"/>
          <w:sz w:val="16"/>
          <w:szCs w:val="16"/>
          <w:lang w:eastAsia="en-US"/>
        </w:rPr>
      </w:pPr>
      <w:r w:rsidRPr="00453D5C">
        <w:rPr>
          <w:rFonts w:ascii="Verdana" w:eastAsia="Calibri" w:hAnsi="Verdana"/>
          <w:sz w:val="16"/>
          <w:szCs w:val="16"/>
          <w:lang w:eastAsia="en-US"/>
        </w:rPr>
        <w:tab/>
      </w:r>
      <w:r w:rsidRPr="00453D5C">
        <w:rPr>
          <w:rFonts w:ascii="Verdana" w:eastAsia="Calibri" w:hAnsi="Verdana"/>
          <w:sz w:val="16"/>
          <w:szCs w:val="16"/>
          <w:lang w:eastAsia="en-US"/>
        </w:rPr>
        <w:tab/>
      </w:r>
      <w:r w:rsidRPr="00453D5C">
        <w:rPr>
          <w:rFonts w:ascii="Verdana" w:eastAsia="Calibri" w:hAnsi="Verdana"/>
          <w:sz w:val="16"/>
          <w:szCs w:val="16"/>
          <w:lang w:eastAsia="en-US"/>
        </w:rPr>
        <w:tab/>
      </w:r>
      <w:r w:rsidRPr="00453D5C">
        <w:rPr>
          <w:rFonts w:ascii="Verdana" w:eastAsia="Calibri" w:hAnsi="Verdana"/>
          <w:sz w:val="16"/>
          <w:szCs w:val="16"/>
          <w:lang w:eastAsia="en-US"/>
        </w:rPr>
        <w:tab/>
      </w:r>
      <w:r w:rsidRPr="00453D5C">
        <w:rPr>
          <w:rFonts w:ascii="Verdana" w:eastAsia="Calibri" w:hAnsi="Verdana"/>
          <w:sz w:val="16"/>
          <w:szCs w:val="16"/>
          <w:lang w:eastAsia="en-US"/>
        </w:rPr>
        <w:tab/>
      </w:r>
      <w:r w:rsidRPr="00453D5C">
        <w:rPr>
          <w:rFonts w:ascii="Verdana" w:eastAsia="Calibri" w:hAnsi="Verdana"/>
          <w:sz w:val="16"/>
          <w:szCs w:val="16"/>
          <w:lang w:eastAsia="en-US"/>
        </w:rPr>
        <w:tab/>
        <w:t xml:space="preserve">                                                                                                         </w:t>
      </w:r>
    </w:p>
    <w:p w14:paraId="51323A15" w14:textId="77777777" w:rsidR="00AD59D9" w:rsidRDefault="00AD59D9" w:rsidP="00AD59D9">
      <w:pPr>
        <w:rPr>
          <w:rFonts w:ascii="Verdana" w:eastAsia="Calibri" w:hAnsi="Verdana"/>
          <w:sz w:val="16"/>
          <w:szCs w:val="16"/>
          <w:lang w:eastAsia="en-US"/>
        </w:rPr>
      </w:pPr>
    </w:p>
    <w:p w14:paraId="0EEB0B41" w14:textId="77777777" w:rsidR="00AD59D9" w:rsidRPr="00D601A3" w:rsidRDefault="00AD59D9" w:rsidP="00AD59D9">
      <w:pPr>
        <w:rPr>
          <w:rFonts w:ascii="Verdana" w:eastAsia="Calibri" w:hAnsi="Verdana"/>
          <w:sz w:val="16"/>
          <w:szCs w:val="16"/>
          <w:lang w:eastAsia="en-US"/>
        </w:rPr>
      </w:pPr>
      <w:r w:rsidRPr="00D601A3">
        <w:rPr>
          <w:rFonts w:ascii="Verdana" w:eastAsia="Calibri" w:hAnsi="Verdana"/>
          <w:sz w:val="16"/>
          <w:szCs w:val="16"/>
          <w:lang w:eastAsia="en-US"/>
        </w:rPr>
        <w:t>**</w:t>
      </w:r>
      <w:proofErr w:type="spellStart"/>
      <w:r w:rsidRPr="00D601A3">
        <w:rPr>
          <w:rFonts w:ascii="Verdana" w:eastAsia="Calibri" w:hAnsi="Verdana"/>
          <w:sz w:val="16"/>
          <w:szCs w:val="16"/>
          <w:lang w:eastAsia="en-US"/>
        </w:rPr>
        <w:t>IDiKS</w:t>
      </w:r>
      <w:proofErr w:type="spellEnd"/>
      <w:r w:rsidRPr="00D601A3">
        <w:rPr>
          <w:rFonts w:ascii="Verdana" w:eastAsia="Calibri" w:hAnsi="Verdana"/>
          <w:sz w:val="16"/>
          <w:szCs w:val="16"/>
          <w:lang w:eastAsia="en-US"/>
        </w:rPr>
        <w:t xml:space="preserve"> – Instytut Dziennikarstwa i Komunikacji Społecznej</w:t>
      </w:r>
    </w:p>
    <w:p w14:paraId="6A1B64FF" w14:textId="77777777" w:rsidR="00AD59D9" w:rsidRPr="00D601A3" w:rsidRDefault="00AD59D9" w:rsidP="00AD59D9">
      <w:pPr>
        <w:rPr>
          <w:rFonts w:ascii="Verdana" w:eastAsia="Calibri" w:hAnsi="Verdana"/>
          <w:sz w:val="16"/>
          <w:szCs w:val="16"/>
          <w:lang w:eastAsia="en-US"/>
        </w:rPr>
      </w:pPr>
      <w:r w:rsidRPr="00D601A3">
        <w:rPr>
          <w:rFonts w:ascii="Verdana" w:eastAsia="Calibri" w:hAnsi="Verdana"/>
          <w:sz w:val="16"/>
          <w:szCs w:val="16"/>
          <w:lang w:eastAsia="en-US"/>
        </w:rPr>
        <w:t>SPNJO – Studium Praktycznej Nauki Języków Obcych</w:t>
      </w:r>
    </w:p>
    <w:p w14:paraId="37FE872B" w14:textId="77777777" w:rsidR="00AD59D9" w:rsidRPr="00D601A3" w:rsidRDefault="00AD59D9" w:rsidP="00AD59D9">
      <w:pPr>
        <w:rPr>
          <w:rFonts w:ascii="Verdana" w:eastAsia="Calibri" w:hAnsi="Verdana"/>
          <w:sz w:val="16"/>
          <w:szCs w:val="16"/>
          <w:lang w:eastAsia="en-US"/>
        </w:rPr>
      </w:pPr>
      <w:proofErr w:type="spellStart"/>
      <w:r w:rsidRPr="00D601A3">
        <w:rPr>
          <w:rFonts w:ascii="Verdana" w:eastAsia="Calibri" w:hAnsi="Verdana"/>
          <w:sz w:val="16"/>
          <w:szCs w:val="16"/>
          <w:lang w:eastAsia="en-US"/>
        </w:rPr>
        <w:t>SJPiK</w:t>
      </w:r>
      <w:proofErr w:type="spellEnd"/>
      <w:r w:rsidRPr="00D601A3">
        <w:rPr>
          <w:rFonts w:ascii="Verdana" w:eastAsia="Calibri" w:hAnsi="Verdana"/>
          <w:sz w:val="16"/>
          <w:szCs w:val="16"/>
          <w:lang w:eastAsia="en-US"/>
        </w:rPr>
        <w:t xml:space="preserve"> – Szkoła Języka Polskiego i Kultury dla Cudzoziemców</w:t>
      </w:r>
      <w:r w:rsidRPr="00D601A3">
        <w:rPr>
          <w:rFonts w:ascii="Verdana" w:eastAsia="Calibri" w:hAnsi="Verdana"/>
          <w:sz w:val="16"/>
          <w:szCs w:val="16"/>
          <w:lang w:eastAsia="en-US"/>
        </w:rPr>
        <w:tab/>
      </w:r>
      <w:bookmarkEnd w:id="4"/>
      <w:r w:rsidRPr="00D601A3">
        <w:rPr>
          <w:rFonts w:ascii="Verdana" w:eastAsia="Calibri" w:hAnsi="Verdana"/>
          <w:sz w:val="16"/>
          <w:szCs w:val="16"/>
          <w:lang w:eastAsia="en-US"/>
        </w:rPr>
        <w:tab/>
      </w:r>
      <w:r w:rsidRPr="00D601A3">
        <w:rPr>
          <w:rFonts w:ascii="Verdana" w:eastAsia="Calibri" w:hAnsi="Verdana"/>
          <w:sz w:val="16"/>
          <w:szCs w:val="16"/>
          <w:lang w:eastAsia="en-US"/>
        </w:rPr>
        <w:tab/>
      </w:r>
      <w:r w:rsidRPr="00D601A3">
        <w:rPr>
          <w:rFonts w:ascii="Verdana" w:eastAsia="Calibri" w:hAnsi="Verdana"/>
          <w:sz w:val="16"/>
          <w:szCs w:val="16"/>
          <w:lang w:eastAsia="en-US"/>
        </w:rPr>
        <w:tab/>
      </w:r>
      <w:r w:rsidRPr="00D601A3">
        <w:rPr>
          <w:rFonts w:ascii="Verdana" w:eastAsia="Calibri" w:hAnsi="Verdana"/>
          <w:sz w:val="16"/>
          <w:szCs w:val="16"/>
          <w:lang w:eastAsia="en-US"/>
        </w:rPr>
        <w:tab/>
        <w:t xml:space="preserve"> </w:t>
      </w:r>
    </w:p>
    <w:p w14:paraId="7A61F94B" w14:textId="77777777" w:rsidR="00E9574D" w:rsidRDefault="00E9574D">
      <w:pPr>
        <w:spacing w:after="160" w:line="259" w:lineRule="auto"/>
        <w:rPr>
          <w:rFonts w:ascii="Verdana" w:eastAsia="SimSun" w:hAnsi="Verdana" w:cs="Calibri"/>
          <w:b/>
          <w:kern w:val="3"/>
          <w:sz w:val="20"/>
          <w:szCs w:val="20"/>
        </w:rPr>
        <w:sectPr w:rsidR="00E9574D" w:rsidSect="00E766F4">
          <w:pgSz w:w="16838" w:h="11906" w:orient="landscape" w:code="9"/>
          <w:pgMar w:top="1418" w:right="1134" w:bottom="1418" w:left="567" w:header="709" w:footer="709" w:gutter="0"/>
          <w:cols w:space="708"/>
          <w:docGrid w:linePitch="360"/>
        </w:sectPr>
      </w:pPr>
      <w:r>
        <w:rPr>
          <w:rFonts w:ascii="Verdana" w:eastAsia="SimSun" w:hAnsi="Verdana" w:cs="Calibri"/>
          <w:b/>
          <w:kern w:val="3"/>
          <w:sz w:val="20"/>
          <w:szCs w:val="20"/>
        </w:rPr>
        <w:br w:type="page"/>
      </w:r>
    </w:p>
    <w:p w14:paraId="35619BFF" w14:textId="63A0068D" w:rsidR="00E9574D" w:rsidRDefault="00E9574D">
      <w:pPr>
        <w:spacing w:after="160" w:line="259" w:lineRule="auto"/>
        <w:rPr>
          <w:rFonts w:ascii="Verdana" w:eastAsia="SimSun" w:hAnsi="Verdana" w:cs="Calibri"/>
          <w:b/>
          <w:kern w:val="3"/>
          <w:sz w:val="20"/>
          <w:szCs w:val="20"/>
        </w:rPr>
      </w:pPr>
    </w:p>
    <w:p w14:paraId="0459826F" w14:textId="77777777" w:rsidR="003F15E2" w:rsidRPr="00AD59D9" w:rsidRDefault="003F15E2" w:rsidP="00D55CEB">
      <w:pPr>
        <w:suppressAutoHyphens/>
        <w:autoSpaceDN w:val="0"/>
        <w:jc w:val="center"/>
        <w:textAlignment w:val="baseline"/>
        <w:rPr>
          <w:rFonts w:ascii="Verdana" w:eastAsia="SimSun" w:hAnsi="Verdana" w:cs="Calibri"/>
          <w:b/>
          <w:kern w:val="3"/>
          <w:sz w:val="20"/>
          <w:szCs w:val="20"/>
        </w:rPr>
      </w:pPr>
    </w:p>
    <w:sectPr w:rsidR="003F15E2" w:rsidRPr="00AD59D9" w:rsidSect="00E766F4">
      <w:pgSz w:w="16838" w:h="11906" w:orient="landscape" w:code="9"/>
      <w:pgMar w:top="1418" w:right="567" w:bottom="1418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Paweł Baranowski" w:date="2023-11-03T21:35:00Z" w:initials="PB">
    <w:p w14:paraId="4A9166F5" w14:textId="77777777" w:rsidR="0058135E" w:rsidRDefault="0058135E" w:rsidP="00B414C5">
      <w:r>
        <w:rPr>
          <w:rStyle w:val="Odwoaniedokomentarza"/>
        </w:rPr>
        <w:annotationRef/>
      </w:r>
      <w:r>
        <w:rPr>
          <w:sz w:val="20"/>
          <w:szCs w:val="20"/>
        </w:rPr>
        <w:t xml:space="preserve">Tutaj zajęcia o reklamie z uwzględnieniem palety zabiegów w SM: real time marketing, influencer marketing, najnowsze product placement(też w grach komputerowych)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9166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45BBBB8" w16cex:dateUtc="2023-11-03T2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9166F5" w16cid:durableId="345BBB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5BAA" w14:textId="77777777" w:rsidR="00E766F4" w:rsidRDefault="00E766F4" w:rsidP="00CF1379">
      <w:r>
        <w:separator/>
      </w:r>
    </w:p>
  </w:endnote>
  <w:endnote w:type="continuationSeparator" w:id="0">
    <w:p w14:paraId="3E760557" w14:textId="77777777" w:rsidR="00E766F4" w:rsidRDefault="00E766F4" w:rsidP="00CF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D75A" w14:textId="77777777" w:rsidR="00E766F4" w:rsidRDefault="00E766F4" w:rsidP="00CF1379">
      <w:r>
        <w:separator/>
      </w:r>
    </w:p>
  </w:footnote>
  <w:footnote w:type="continuationSeparator" w:id="0">
    <w:p w14:paraId="02151067" w14:textId="77777777" w:rsidR="00E766F4" w:rsidRDefault="00E766F4" w:rsidP="00CF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432"/>
        </w:tabs>
        <w:ind w:left="432" w:firstLine="1354"/>
      </w:pPr>
      <w:rPr>
        <w:rFonts w:hint="default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0"/>
      </w:rPr>
    </w:lvl>
  </w:abstractNum>
  <w:abstractNum w:abstractNumId="1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50"/>
        </w:tabs>
        <w:ind w:left="150" w:firstLine="2707"/>
      </w:pPr>
      <w:rPr>
        <w:rFonts w:hint="default"/>
        <w:position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0"/>
      </w:rPr>
    </w:lvl>
  </w:abstractNum>
  <w:abstractNum w:abstractNumId="3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122F17"/>
    <w:multiLevelType w:val="hybridMultilevel"/>
    <w:tmpl w:val="46E2A0FC"/>
    <w:lvl w:ilvl="0" w:tplc="657CC7B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2179C"/>
    <w:multiLevelType w:val="multilevel"/>
    <w:tmpl w:val="FCAE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A06B16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30771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906AA"/>
    <w:multiLevelType w:val="hybridMultilevel"/>
    <w:tmpl w:val="60B2ED58"/>
    <w:lvl w:ilvl="0" w:tplc="9202E89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0EB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56E45"/>
    <w:multiLevelType w:val="hybridMultilevel"/>
    <w:tmpl w:val="37C8749E"/>
    <w:lvl w:ilvl="0" w:tplc="D9B69E4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319CA"/>
    <w:multiLevelType w:val="hybridMultilevel"/>
    <w:tmpl w:val="2C9E19A4"/>
    <w:lvl w:ilvl="0" w:tplc="3F144C5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E49BF"/>
    <w:multiLevelType w:val="hybridMultilevel"/>
    <w:tmpl w:val="AEFA348E"/>
    <w:lvl w:ilvl="0" w:tplc="FFFFFFF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A0005"/>
    <w:multiLevelType w:val="multilevel"/>
    <w:tmpl w:val="93B4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190331"/>
    <w:multiLevelType w:val="hybridMultilevel"/>
    <w:tmpl w:val="21807D1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07CAE"/>
    <w:multiLevelType w:val="hybridMultilevel"/>
    <w:tmpl w:val="E24E61C0"/>
    <w:lvl w:ilvl="0" w:tplc="0415000F">
      <w:start w:val="1"/>
      <w:numFmt w:val="decimal"/>
      <w:pStyle w:val="List0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170EF"/>
    <w:multiLevelType w:val="hybridMultilevel"/>
    <w:tmpl w:val="FF1452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E679C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104A4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E347F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24182"/>
    <w:multiLevelType w:val="hybridMultilevel"/>
    <w:tmpl w:val="8E467ED4"/>
    <w:lvl w:ilvl="0" w:tplc="87D2E80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92A75"/>
    <w:multiLevelType w:val="hybridMultilevel"/>
    <w:tmpl w:val="60B2ED58"/>
    <w:lvl w:ilvl="0" w:tplc="FFFFFFF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E4F1B"/>
    <w:multiLevelType w:val="hybridMultilevel"/>
    <w:tmpl w:val="EC60A8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C04ED3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53B2D"/>
    <w:multiLevelType w:val="hybridMultilevel"/>
    <w:tmpl w:val="9E2EB7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C6660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85C1A"/>
    <w:multiLevelType w:val="hybridMultilevel"/>
    <w:tmpl w:val="5016B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335B7"/>
    <w:multiLevelType w:val="multilevel"/>
    <w:tmpl w:val="B624F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0D71D5"/>
    <w:multiLevelType w:val="hybridMultilevel"/>
    <w:tmpl w:val="80A23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C17BEC"/>
    <w:multiLevelType w:val="hybridMultilevel"/>
    <w:tmpl w:val="9A48666E"/>
    <w:lvl w:ilvl="0" w:tplc="F4DC62C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551827"/>
    <w:multiLevelType w:val="hybridMultilevel"/>
    <w:tmpl w:val="A85C5A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CC6AFA"/>
    <w:multiLevelType w:val="hybridMultilevel"/>
    <w:tmpl w:val="9E2EB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D13CC8"/>
    <w:multiLevelType w:val="hybridMultilevel"/>
    <w:tmpl w:val="16BC8EB0"/>
    <w:lvl w:ilvl="0" w:tplc="F4DC62C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0547B9"/>
    <w:multiLevelType w:val="hybridMultilevel"/>
    <w:tmpl w:val="80A23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085D11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A5334"/>
    <w:multiLevelType w:val="hybridMultilevel"/>
    <w:tmpl w:val="8A02E7AE"/>
    <w:lvl w:ilvl="0" w:tplc="AF98FAE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4B7A5965"/>
    <w:multiLevelType w:val="hybridMultilevel"/>
    <w:tmpl w:val="025E3B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1A4BD4"/>
    <w:multiLevelType w:val="hybridMultilevel"/>
    <w:tmpl w:val="AEFA348E"/>
    <w:lvl w:ilvl="0" w:tplc="F3B88D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126671"/>
    <w:multiLevelType w:val="hybridMultilevel"/>
    <w:tmpl w:val="4F224E56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666C22"/>
    <w:multiLevelType w:val="hybridMultilevel"/>
    <w:tmpl w:val="FF1452F4"/>
    <w:lvl w:ilvl="0" w:tplc="0415000F">
      <w:start w:val="1"/>
      <w:numFmt w:val="decimal"/>
      <w:pStyle w:val="Lista21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A62F0D"/>
    <w:multiLevelType w:val="hybridMultilevel"/>
    <w:tmpl w:val="2CA4D3DE"/>
    <w:lvl w:ilvl="0" w:tplc="3BAE077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2" w15:restartNumberingAfterBreak="0">
    <w:nsid w:val="69762088"/>
    <w:multiLevelType w:val="hybridMultilevel"/>
    <w:tmpl w:val="6900B470"/>
    <w:lvl w:ilvl="0" w:tplc="644E5FE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712B3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B4064F"/>
    <w:multiLevelType w:val="hybridMultilevel"/>
    <w:tmpl w:val="55F65452"/>
    <w:lvl w:ilvl="0" w:tplc="CE90E0B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BF7285"/>
    <w:multiLevelType w:val="hybridMultilevel"/>
    <w:tmpl w:val="39DACF24"/>
    <w:lvl w:ilvl="0" w:tplc="089A7E5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D0198"/>
    <w:multiLevelType w:val="hybridMultilevel"/>
    <w:tmpl w:val="A85C5A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86C82"/>
    <w:multiLevelType w:val="hybridMultilevel"/>
    <w:tmpl w:val="9E2EB7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77E94"/>
    <w:multiLevelType w:val="multilevel"/>
    <w:tmpl w:val="890E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856574">
    <w:abstractNumId w:val="15"/>
  </w:num>
  <w:num w:numId="2" w16cid:durableId="600844478">
    <w:abstractNumId w:val="31"/>
  </w:num>
  <w:num w:numId="3" w16cid:durableId="1269000565">
    <w:abstractNumId w:val="4"/>
  </w:num>
  <w:num w:numId="4" w16cid:durableId="2028946063">
    <w:abstractNumId w:val="40"/>
  </w:num>
  <w:num w:numId="5" w16cid:durableId="1906909783">
    <w:abstractNumId w:val="38"/>
  </w:num>
  <w:num w:numId="6" w16cid:durableId="782305329">
    <w:abstractNumId w:val="46"/>
  </w:num>
  <w:num w:numId="7" w16cid:durableId="1438404956">
    <w:abstractNumId w:val="16"/>
  </w:num>
  <w:num w:numId="8" w16cid:durableId="1284926931">
    <w:abstractNumId w:val="36"/>
  </w:num>
  <w:num w:numId="9" w16cid:durableId="1357388452">
    <w:abstractNumId w:val="30"/>
  </w:num>
  <w:num w:numId="10" w16cid:durableId="115561906">
    <w:abstractNumId w:val="43"/>
  </w:num>
  <w:num w:numId="11" w16cid:durableId="163130285">
    <w:abstractNumId w:val="17"/>
  </w:num>
  <w:num w:numId="12" w16cid:durableId="510265317">
    <w:abstractNumId w:val="48"/>
  </w:num>
  <w:num w:numId="13" w16cid:durableId="2110225670">
    <w:abstractNumId w:val="47"/>
  </w:num>
  <w:num w:numId="14" w16cid:durableId="1818297228">
    <w:abstractNumId w:val="22"/>
  </w:num>
  <w:num w:numId="15" w16cid:durableId="419063435">
    <w:abstractNumId w:val="28"/>
  </w:num>
  <w:num w:numId="16" w16cid:durableId="1842887839">
    <w:abstractNumId w:val="24"/>
  </w:num>
  <w:num w:numId="17" w16cid:durableId="403719033">
    <w:abstractNumId w:val="34"/>
  </w:num>
  <w:num w:numId="18" w16cid:durableId="662125994">
    <w:abstractNumId w:val="18"/>
  </w:num>
  <w:num w:numId="19" w16cid:durableId="590697846">
    <w:abstractNumId w:val="19"/>
  </w:num>
  <w:num w:numId="20" w16cid:durableId="1170482205">
    <w:abstractNumId w:val="25"/>
  </w:num>
  <w:num w:numId="21" w16cid:durableId="1047727050">
    <w:abstractNumId w:val="45"/>
  </w:num>
  <w:num w:numId="22" w16cid:durableId="1602375405">
    <w:abstractNumId w:val="10"/>
  </w:num>
  <w:num w:numId="23" w16cid:durableId="784422575">
    <w:abstractNumId w:val="20"/>
  </w:num>
  <w:num w:numId="24" w16cid:durableId="1376153471">
    <w:abstractNumId w:val="13"/>
  </w:num>
  <w:num w:numId="25" w16cid:durableId="1386487522">
    <w:abstractNumId w:val="41"/>
  </w:num>
  <w:num w:numId="26" w16cid:durableId="707998220">
    <w:abstractNumId w:val="27"/>
  </w:num>
  <w:num w:numId="27" w16cid:durableId="143402363">
    <w:abstractNumId w:val="0"/>
  </w:num>
  <w:num w:numId="28" w16cid:durableId="1533029475">
    <w:abstractNumId w:val="1"/>
  </w:num>
  <w:num w:numId="29" w16cid:durableId="472597796">
    <w:abstractNumId w:val="2"/>
  </w:num>
  <w:num w:numId="30" w16cid:durableId="1051462519">
    <w:abstractNumId w:val="3"/>
  </w:num>
  <w:num w:numId="31" w16cid:durableId="1558931258">
    <w:abstractNumId w:val="5"/>
  </w:num>
  <w:num w:numId="32" w16cid:durableId="132796980">
    <w:abstractNumId w:val="35"/>
  </w:num>
  <w:num w:numId="33" w16cid:durableId="201409424">
    <w:abstractNumId w:val="14"/>
  </w:num>
  <w:num w:numId="34" w16cid:durableId="300891771">
    <w:abstractNumId w:val="29"/>
  </w:num>
  <w:num w:numId="35" w16cid:durableId="630667896">
    <w:abstractNumId w:val="32"/>
  </w:num>
  <w:num w:numId="36" w16cid:durableId="273942234">
    <w:abstractNumId w:val="8"/>
  </w:num>
  <w:num w:numId="37" w16cid:durableId="1952126408">
    <w:abstractNumId w:val="21"/>
  </w:num>
  <w:num w:numId="38" w16cid:durableId="1756702807">
    <w:abstractNumId w:val="37"/>
  </w:num>
  <w:num w:numId="39" w16cid:durableId="2024430113">
    <w:abstractNumId w:val="12"/>
  </w:num>
  <w:num w:numId="40" w16cid:durableId="1540780066">
    <w:abstractNumId w:val="11"/>
  </w:num>
  <w:num w:numId="41" w16cid:durableId="746851600">
    <w:abstractNumId w:val="26"/>
  </w:num>
  <w:num w:numId="42" w16cid:durableId="975183518">
    <w:abstractNumId w:val="39"/>
  </w:num>
  <w:num w:numId="43" w16cid:durableId="882062405">
    <w:abstractNumId w:val="42"/>
  </w:num>
  <w:num w:numId="44" w16cid:durableId="1909923487">
    <w:abstractNumId w:val="44"/>
  </w:num>
  <w:num w:numId="45" w16cid:durableId="1204682856">
    <w:abstractNumId w:val="33"/>
  </w:num>
  <w:num w:numId="46" w16cid:durableId="1825858156">
    <w:abstractNumId w:val="9"/>
  </w:num>
  <w:num w:numId="47" w16cid:durableId="20909458">
    <w:abstractNumId w:val="6"/>
  </w:num>
  <w:num w:numId="48" w16cid:durableId="759520531">
    <w:abstractNumId w:val="23"/>
  </w:num>
  <w:num w:numId="49" w16cid:durableId="90368477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ł Baranowski">
    <w15:presenceInfo w15:providerId="Windows Live" w15:userId="523a72fbdfad24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07"/>
    <w:rsid w:val="00024711"/>
    <w:rsid w:val="000D246F"/>
    <w:rsid w:val="000D496C"/>
    <w:rsid w:val="000E2625"/>
    <w:rsid w:val="00117013"/>
    <w:rsid w:val="00122888"/>
    <w:rsid w:val="001245B0"/>
    <w:rsid w:val="00136BA1"/>
    <w:rsid w:val="00154D0A"/>
    <w:rsid w:val="001710C5"/>
    <w:rsid w:val="00192569"/>
    <w:rsid w:val="00193CF3"/>
    <w:rsid w:val="00194A4D"/>
    <w:rsid w:val="001B3307"/>
    <w:rsid w:val="001B33E8"/>
    <w:rsid w:val="001B66C0"/>
    <w:rsid w:val="001D01FB"/>
    <w:rsid w:val="002057A1"/>
    <w:rsid w:val="002071DE"/>
    <w:rsid w:val="002312CB"/>
    <w:rsid w:val="002322AC"/>
    <w:rsid w:val="002771A8"/>
    <w:rsid w:val="00282F82"/>
    <w:rsid w:val="002A6947"/>
    <w:rsid w:val="002D1A11"/>
    <w:rsid w:val="002D5DB8"/>
    <w:rsid w:val="003100E5"/>
    <w:rsid w:val="00344351"/>
    <w:rsid w:val="00357A25"/>
    <w:rsid w:val="00364E1A"/>
    <w:rsid w:val="0037779A"/>
    <w:rsid w:val="003F15E2"/>
    <w:rsid w:val="00413153"/>
    <w:rsid w:val="0042555D"/>
    <w:rsid w:val="0043228A"/>
    <w:rsid w:val="004538FE"/>
    <w:rsid w:val="00467FD8"/>
    <w:rsid w:val="00484FD6"/>
    <w:rsid w:val="0048786A"/>
    <w:rsid w:val="00495C29"/>
    <w:rsid w:val="004A7F82"/>
    <w:rsid w:val="004B2A0D"/>
    <w:rsid w:val="004C19CE"/>
    <w:rsid w:val="004F5BA5"/>
    <w:rsid w:val="004F7714"/>
    <w:rsid w:val="00510146"/>
    <w:rsid w:val="005143C7"/>
    <w:rsid w:val="00534183"/>
    <w:rsid w:val="00564A4F"/>
    <w:rsid w:val="00576CA1"/>
    <w:rsid w:val="0058135E"/>
    <w:rsid w:val="00582C68"/>
    <w:rsid w:val="00597F4E"/>
    <w:rsid w:val="005A463C"/>
    <w:rsid w:val="005B359C"/>
    <w:rsid w:val="005E75EA"/>
    <w:rsid w:val="00605BC1"/>
    <w:rsid w:val="006176A4"/>
    <w:rsid w:val="006255C1"/>
    <w:rsid w:val="006806D3"/>
    <w:rsid w:val="006C4DBB"/>
    <w:rsid w:val="006D790B"/>
    <w:rsid w:val="00700D15"/>
    <w:rsid w:val="00703824"/>
    <w:rsid w:val="00704CB6"/>
    <w:rsid w:val="007066B2"/>
    <w:rsid w:val="007128E7"/>
    <w:rsid w:val="00727D76"/>
    <w:rsid w:val="0074548F"/>
    <w:rsid w:val="00771AC1"/>
    <w:rsid w:val="00772FDA"/>
    <w:rsid w:val="00783879"/>
    <w:rsid w:val="007921AE"/>
    <w:rsid w:val="00794CA3"/>
    <w:rsid w:val="00795263"/>
    <w:rsid w:val="007A4C59"/>
    <w:rsid w:val="00803F7A"/>
    <w:rsid w:val="008062D6"/>
    <w:rsid w:val="0083248A"/>
    <w:rsid w:val="00835EC6"/>
    <w:rsid w:val="00870001"/>
    <w:rsid w:val="008712E5"/>
    <w:rsid w:val="00872BC1"/>
    <w:rsid w:val="008748F9"/>
    <w:rsid w:val="00881837"/>
    <w:rsid w:val="0088725E"/>
    <w:rsid w:val="008D6A87"/>
    <w:rsid w:val="008E424C"/>
    <w:rsid w:val="0094553F"/>
    <w:rsid w:val="0097296E"/>
    <w:rsid w:val="00981746"/>
    <w:rsid w:val="00990B58"/>
    <w:rsid w:val="009929CC"/>
    <w:rsid w:val="009A114B"/>
    <w:rsid w:val="009A4EC5"/>
    <w:rsid w:val="009B6D77"/>
    <w:rsid w:val="009B7AA8"/>
    <w:rsid w:val="009C68F9"/>
    <w:rsid w:val="009E42B7"/>
    <w:rsid w:val="009E7043"/>
    <w:rsid w:val="00A26CF8"/>
    <w:rsid w:val="00A26DCA"/>
    <w:rsid w:val="00A374F6"/>
    <w:rsid w:val="00A5535C"/>
    <w:rsid w:val="00A9199A"/>
    <w:rsid w:val="00AA14DB"/>
    <w:rsid w:val="00AB7994"/>
    <w:rsid w:val="00AD59D9"/>
    <w:rsid w:val="00AE0778"/>
    <w:rsid w:val="00AF077B"/>
    <w:rsid w:val="00B4157A"/>
    <w:rsid w:val="00B53916"/>
    <w:rsid w:val="00B55B84"/>
    <w:rsid w:val="00BB627B"/>
    <w:rsid w:val="00BE6628"/>
    <w:rsid w:val="00BF439D"/>
    <w:rsid w:val="00C20507"/>
    <w:rsid w:val="00C40F5E"/>
    <w:rsid w:val="00C60C0D"/>
    <w:rsid w:val="00C62AE7"/>
    <w:rsid w:val="00C833BC"/>
    <w:rsid w:val="00C85F3A"/>
    <w:rsid w:val="00C94E8A"/>
    <w:rsid w:val="00C97A81"/>
    <w:rsid w:val="00CC08F9"/>
    <w:rsid w:val="00CD254C"/>
    <w:rsid w:val="00CF1379"/>
    <w:rsid w:val="00CF1BE4"/>
    <w:rsid w:val="00CF3F24"/>
    <w:rsid w:val="00CF6BCC"/>
    <w:rsid w:val="00D55CEB"/>
    <w:rsid w:val="00D7524D"/>
    <w:rsid w:val="00DA1005"/>
    <w:rsid w:val="00DA5C5F"/>
    <w:rsid w:val="00DC7317"/>
    <w:rsid w:val="00DD6E1B"/>
    <w:rsid w:val="00DE2BC8"/>
    <w:rsid w:val="00E12CE5"/>
    <w:rsid w:val="00E35548"/>
    <w:rsid w:val="00E458D0"/>
    <w:rsid w:val="00E50160"/>
    <w:rsid w:val="00E57181"/>
    <w:rsid w:val="00E766F4"/>
    <w:rsid w:val="00E8568D"/>
    <w:rsid w:val="00E9574D"/>
    <w:rsid w:val="00EB54F1"/>
    <w:rsid w:val="00ED6402"/>
    <w:rsid w:val="00EE0536"/>
    <w:rsid w:val="00F01F45"/>
    <w:rsid w:val="00F07B14"/>
    <w:rsid w:val="00F12D6C"/>
    <w:rsid w:val="00F46B13"/>
    <w:rsid w:val="00F661D6"/>
    <w:rsid w:val="00F774AF"/>
    <w:rsid w:val="00F863A4"/>
    <w:rsid w:val="00F932FB"/>
    <w:rsid w:val="00F979C4"/>
    <w:rsid w:val="00FB5321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0738"/>
  <w15:chartTrackingRefBased/>
  <w15:docId w15:val="{C7F25341-CBE9-4A2D-BE3C-1F452F9F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3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B330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2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2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0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1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1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1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f01">
    <w:name w:val="cf01"/>
    <w:basedOn w:val="Domylnaczcionkaakapitu"/>
    <w:rsid w:val="00F46B13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B627B"/>
    <w:pPr>
      <w:spacing w:before="100" w:beforeAutospacing="1" w:after="100" w:afterAutospacing="1"/>
    </w:pPr>
  </w:style>
  <w:style w:type="paragraph" w:customStyle="1" w:styleId="Textbody">
    <w:name w:val="Text body"/>
    <w:basedOn w:val="Normalny"/>
    <w:rsid w:val="006D790B"/>
    <w:pPr>
      <w:suppressAutoHyphens/>
      <w:autoSpaceDN w:val="0"/>
      <w:spacing w:after="120" w:line="25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List0">
    <w:name w:val="List 0"/>
    <w:basedOn w:val="Normalny"/>
    <w:semiHidden/>
    <w:rsid w:val="00C97A81"/>
    <w:pPr>
      <w:numPr>
        <w:numId w:val="1"/>
      </w:numPr>
    </w:pPr>
    <w:rPr>
      <w:sz w:val="20"/>
      <w:szCs w:val="20"/>
    </w:rPr>
  </w:style>
  <w:style w:type="paragraph" w:customStyle="1" w:styleId="Lista21">
    <w:name w:val="Lista 21"/>
    <w:basedOn w:val="Normalny"/>
    <w:autoRedefine/>
    <w:semiHidden/>
    <w:rsid w:val="00C97A81"/>
    <w:pPr>
      <w:numPr>
        <w:numId w:val="4"/>
      </w:numPr>
      <w:ind w:left="720"/>
    </w:pPr>
    <w:rPr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136BA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136BA1"/>
  </w:style>
  <w:style w:type="paragraph" w:styleId="Nagwek">
    <w:name w:val="header"/>
    <w:basedOn w:val="Normalny"/>
    <w:link w:val="NagwekZnak"/>
    <w:uiPriority w:val="99"/>
    <w:unhideWhenUsed/>
    <w:rsid w:val="00136BA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36B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6BA1"/>
  </w:style>
  <w:style w:type="paragraph" w:styleId="Stopka">
    <w:name w:val="footer"/>
    <w:basedOn w:val="Normalny"/>
    <w:link w:val="StopkaZnak"/>
    <w:uiPriority w:val="99"/>
    <w:unhideWhenUsed/>
    <w:rsid w:val="00136BA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36B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36B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BA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878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878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17</Pages>
  <Words>2123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cp:keywords/>
  <dc:description/>
  <cp:lastModifiedBy>Pawel Urbaniak</cp:lastModifiedBy>
  <cp:revision>13</cp:revision>
  <dcterms:created xsi:type="dcterms:W3CDTF">2023-11-03T20:41:00Z</dcterms:created>
  <dcterms:modified xsi:type="dcterms:W3CDTF">2024-04-11T14:38:00Z</dcterms:modified>
</cp:coreProperties>
</file>