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1A9884" w14:textId="77777777" w:rsidR="001B3307" w:rsidRPr="00426AA7" w:rsidRDefault="001B3307" w:rsidP="00D55CEB">
      <w:pPr>
        <w:suppressAutoHyphens/>
        <w:autoSpaceDN w:val="0"/>
        <w:jc w:val="center"/>
        <w:textAlignment w:val="baseline"/>
        <w:rPr>
          <w:rFonts w:ascii="Verdana" w:eastAsia="SimSun" w:hAnsi="Verdana" w:cs="Calibri"/>
          <w:b/>
          <w:kern w:val="3"/>
          <w:sz w:val="20"/>
          <w:szCs w:val="20"/>
        </w:rPr>
      </w:pPr>
      <w:bookmarkStart w:id="0" w:name="_Hlk148698621"/>
      <w:r w:rsidRPr="00426AA7">
        <w:rPr>
          <w:rFonts w:ascii="Verdana" w:eastAsia="SimSun" w:hAnsi="Verdana" w:cs="Calibri"/>
          <w:b/>
          <w:kern w:val="3"/>
          <w:sz w:val="20"/>
          <w:szCs w:val="20"/>
        </w:rPr>
        <w:t>OGÓLNY OPIS PROGRAMU STUDIÓW</w:t>
      </w:r>
    </w:p>
    <w:tbl>
      <w:tblPr>
        <w:tblW w:w="1027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545"/>
        <w:gridCol w:w="6734"/>
      </w:tblGrid>
      <w:tr w:rsidR="001B3307" w:rsidRPr="00426AA7" w14:paraId="697D7028" w14:textId="77777777" w:rsidTr="008712E5">
        <w:trPr>
          <w:trHeight w:val="118"/>
        </w:trPr>
        <w:tc>
          <w:tcPr>
            <w:tcW w:w="10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6F169E" w14:textId="77777777" w:rsidR="001B3307" w:rsidRPr="00426AA7" w:rsidRDefault="001B3307" w:rsidP="00D55CEB">
            <w:pPr>
              <w:suppressAutoHyphens/>
              <w:autoSpaceDN w:val="0"/>
              <w:jc w:val="center"/>
              <w:textAlignment w:val="baseline"/>
              <w:rPr>
                <w:rFonts w:ascii="Verdana" w:eastAsia="SimSun" w:hAnsi="Verdana" w:cs="Calibri"/>
                <w:b/>
                <w:kern w:val="3"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b/>
                <w:kern w:val="3"/>
                <w:sz w:val="20"/>
                <w:szCs w:val="20"/>
              </w:rPr>
              <w:t>Dane podstawowe</w:t>
            </w:r>
          </w:p>
          <w:p w14:paraId="28C35AC1" w14:textId="77777777" w:rsidR="001B3307" w:rsidRPr="00426AA7" w:rsidRDefault="001B3307" w:rsidP="00D55CEB">
            <w:pPr>
              <w:suppressAutoHyphens/>
              <w:autoSpaceDN w:val="0"/>
              <w:jc w:val="center"/>
              <w:textAlignment w:val="baseline"/>
              <w:rPr>
                <w:rFonts w:ascii="Verdana" w:eastAsia="SimSun" w:hAnsi="Verdana" w:cs="Calibri"/>
                <w:b/>
                <w:kern w:val="3"/>
                <w:sz w:val="20"/>
                <w:szCs w:val="20"/>
              </w:rPr>
            </w:pPr>
          </w:p>
        </w:tc>
      </w:tr>
      <w:tr w:rsidR="001B3307" w:rsidRPr="00426AA7" w14:paraId="3CE803A0" w14:textId="77777777" w:rsidTr="008712E5">
        <w:trPr>
          <w:trHeight w:val="177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44AAC4" w14:textId="77777777" w:rsidR="001B3307" w:rsidRPr="00426AA7" w:rsidRDefault="001B3307" w:rsidP="00D55CEB">
            <w:pPr>
              <w:suppressAutoHyphens/>
              <w:autoSpaceDN w:val="0"/>
              <w:jc w:val="both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4157DAD3" w14:textId="77777777" w:rsidR="001B3307" w:rsidRPr="00426AA7" w:rsidRDefault="001B3307" w:rsidP="00D55CEB">
            <w:pPr>
              <w:suppressAutoHyphens/>
              <w:autoSpaceDN w:val="0"/>
              <w:jc w:val="both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Nazwa wydziału</w:t>
            </w:r>
          </w:p>
          <w:p w14:paraId="62729E47" w14:textId="77777777" w:rsidR="001B3307" w:rsidRPr="00426AA7" w:rsidRDefault="001B3307" w:rsidP="00D55CEB">
            <w:pPr>
              <w:suppressAutoHyphens/>
              <w:autoSpaceDN w:val="0"/>
              <w:jc w:val="both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2EEA86" w14:textId="32D8363E" w:rsidR="001B3307" w:rsidRPr="00426AA7" w:rsidRDefault="006176A4" w:rsidP="00D55CEB">
            <w:pPr>
              <w:suppressAutoHyphens/>
              <w:autoSpaceDN w:val="0"/>
              <w:jc w:val="both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Wydział Filologiczny</w:t>
            </w:r>
          </w:p>
        </w:tc>
      </w:tr>
      <w:tr w:rsidR="001B3307" w:rsidRPr="00426AA7" w14:paraId="1CAFBC5D" w14:textId="77777777" w:rsidTr="008712E5">
        <w:trPr>
          <w:trHeight w:val="177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DFEF03" w14:textId="77777777" w:rsidR="001B3307" w:rsidRPr="00426AA7" w:rsidRDefault="001B3307" w:rsidP="00D55CEB">
            <w:pPr>
              <w:suppressAutoHyphens/>
              <w:autoSpaceDN w:val="0"/>
              <w:jc w:val="both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48E1106B" w14:textId="6CA0F12D" w:rsidR="001B3307" w:rsidRPr="00426AA7" w:rsidRDefault="001B3307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Nazwa kierunku studiów </w:t>
            </w:r>
          </w:p>
          <w:p w14:paraId="7D3FB9E6" w14:textId="77777777" w:rsidR="001B3307" w:rsidRPr="00426AA7" w:rsidRDefault="001B3307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w języku polskim</w:t>
            </w:r>
          </w:p>
          <w:p w14:paraId="10CBB561" w14:textId="77777777" w:rsidR="001B3307" w:rsidRPr="00426AA7" w:rsidRDefault="001B3307" w:rsidP="00D55CEB">
            <w:pPr>
              <w:suppressAutoHyphens/>
              <w:autoSpaceDN w:val="0"/>
              <w:jc w:val="both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F9F16C" w14:textId="65052E05" w:rsidR="001B3307" w:rsidRPr="00426AA7" w:rsidRDefault="002A6947" w:rsidP="00D55CEB">
            <w:pPr>
              <w:suppressAutoHyphens/>
              <w:autoSpaceDN w:val="0"/>
              <w:jc w:val="both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Projektowanie mediów</w:t>
            </w:r>
          </w:p>
        </w:tc>
      </w:tr>
      <w:tr w:rsidR="001B3307" w:rsidRPr="00426AA7" w14:paraId="6C459EBB" w14:textId="77777777" w:rsidTr="008712E5">
        <w:trPr>
          <w:trHeight w:val="180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DA06A4" w14:textId="77777777" w:rsidR="001B3307" w:rsidRPr="00426AA7" w:rsidRDefault="001B3307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733D86A9" w14:textId="75514C99" w:rsidR="001B3307" w:rsidRPr="00426AA7" w:rsidRDefault="001B3307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Nazwa kierunku studiów </w:t>
            </w:r>
          </w:p>
          <w:p w14:paraId="1A63ED5E" w14:textId="77777777" w:rsidR="001B3307" w:rsidRPr="00426AA7" w:rsidRDefault="001B3307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w języku angielskim</w:t>
            </w:r>
          </w:p>
          <w:p w14:paraId="0695FF40" w14:textId="77777777" w:rsidR="001B3307" w:rsidRPr="00426AA7" w:rsidRDefault="001B3307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6DF465" w14:textId="79140C57" w:rsidR="001B3307" w:rsidRPr="00426AA7" w:rsidRDefault="002A6947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Media Design</w:t>
            </w:r>
          </w:p>
        </w:tc>
      </w:tr>
      <w:tr w:rsidR="001B3307" w:rsidRPr="00426AA7" w14:paraId="1D27CD90" w14:textId="77777777" w:rsidTr="008712E5">
        <w:trPr>
          <w:trHeight w:val="180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E7562F" w14:textId="77777777" w:rsidR="001B3307" w:rsidRPr="00426AA7" w:rsidRDefault="001B3307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56E2126E" w14:textId="77777777" w:rsidR="001B3307" w:rsidRPr="00426AA7" w:rsidRDefault="001B3307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Poziom studiów</w:t>
            </w:r>
          </w:p>
          <w:p w14:paraId="39E9D922" w14:textId="77777777" w:rsidR="001B3307" w:rsidRPr="00426AA7" w:rsidRDefault="001B3307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3BB8A7" w14:textId="1B557AD2" w:rsidR="001B3307" w:rsidRPr="00426AA7" w:rsidRDefault="006176A4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II stopień</w:t>
            </w:r>
          </w:p>
        </w:tc>
      </w:tr>
      <w:tr w:rsidR="001B3307" w:rsidRPr="00426AA7" w14:paraId="693CAE10" w14:textId="77777777" w:rsidTr="008712E5">
        <w:trPr>
          <w:trHeight w:val="177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05E08F" w14:textId="77777777" w:rsidR="001B3307" w:rsidRPr="00426AA7" w:rsidRDefault="001B3307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4B84A038" w14:textId="77777777" w:rsidR="001B3307" w:rsidRPr="00426AA7" w:rsidRDefault="001B3307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Profil kształcenia</w:t>
            </w:r>
          </w:p>
          <w:p w14:paraId="3A036F1E" w14:textId="77777777" w:rsidR="001B3307" w:rsidRPr="00426AA7" w:rsidRDefault="001B3307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CAA585" w14:textId="57187A08" w:rsidR="001B3307" w:rsidRPr="00426AA7" w:rsidRDefault="006176A4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proofErr w:type="spellStart"/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Ogólnoakademicki</w:t>
            </w:r>
            <w:proofErr w:type="spellEnd"/>
          </w:p>
        </w:tc>
      </w:tr>
      <w:tr w:rsidR="001B3307" w:rsidRPr="00426AA7" w14:paraId="089E10E3" w14:textId="77777777" w:rsidTr="008712E5">
        <w:trPr>
          <w:trHeight w:val="180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E9858" w14:textId="77777777" w:rsidR="001B3307" w:rsidRPr="00426AA7" w:rsidRDefault="001B3307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77573D75" w14:textId="77777777" w:rsidR="001B3307" w:rsidRPr="00426AA7" w:rsidRDefault="001B3307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Forma studiów</w:t>
            </w:r>
          </w:p>
          <w:p w14:paraId="68DDBB5F" w14:textId="77777777" w:rsidR="001B3307" w:rsidRPr="00426AA7" w:rsidRDefault="001B3307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6A0DBF" w14:textId="05486B66" w:rsidR="001B3307" w:rsidRPr="00426AA7" w:rsidRDefault="006176A4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Stacjonarne</w:t>
            </w:r>
          </w:p>
        </w:tc>
      </w:tr>
      <w:tr w:rsidR="001B3307" w:rsidRPr="00426AA7" w14:paraId="085CBF7D" w14:textId="77777777" w:rsidTr="008712E5">
        <w:trPr>
          <w:trHeight w:val="177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2FA864B" w14:textId="77777777" w:rsidR="001B3307" w:rsidRPr="00426AA7" w:rsidRDefault="001B3307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4FFEBD11" w14:textId="77777777" w:rsidR="001B3307" w:rsidRPr="00426AA7" w:rsidRDefault="001B3307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Liczba semestrów</w:t>
            </w:r>
          </w:p>
          <w:p w14:paraId="7AA81C80" w14:textId="77777777" w:rsidR="001B3307" w:rsidRPr="00426AA7" w:rsidRDefault="001B3307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5A46D9" w14:textId="2E807372" w:rsidR="001B3307" w:rsidRPr="00426AA7" w:rsidRDefault="006176A4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4</w:t>
            </w:r>
          </w:p>
        </w:tc>
      </w:tr>
      <w:tr w:rsidR="001B3307" w:rsidRPr="00426AA7" w14:paraId="442DC0C8" w14:textId="77777777" w:rsidTr="008712E5">
        <w:trPr>
          <w:trHeight w:val="236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2ACAEA" w14:textId="77777777" w:rsidR="001B3307" w:rsidRPr="00426AA7" w:rsidRDefault="001B3307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29B76F2A" w14:textId="77777777" w:rsidR="001B3307" w:rsidRPr="00426AA7" w:rsidRDefault="001B3307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Język, w którym prowadzone są studia</w:t>
            </w:r>
          </w:p>
          <w:p w14:paraId="7D307745" w14:textId="77777777" w:rsidR="001B3307" w:rsidRPr="00426AA7" w:rsidRDefault="001B3307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5C8A2D" w14:textId="0792C47E" w:rsidR="001B3307" w:rsidRPr="00426AA7" w:rsidRDefault="006176A4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Język </w:t>
            </w:r>
            <w:r w:rsidR="002A6947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polski</w:t>
            </w:r>
          </w:p>
        </w:tc>
      </w:tr>
      <w:tr w:rsidR="001B3307" w:rsidRPr="00426AA7" w14:paraId="30339336" w14:textId="77777777" w:rsidTr="008712E5">
        <w:trPr>
          <w:trHeight w:val="240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4989BB" w14:textId="77777777" w:rsidR="001B3307" w:rsidRPr="00426AA7" w:rsidRDefault="001B3307" w:rsidP="00D55CEB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  <w:p w14:paraId="623592F0" w14:textId="77777777" w:rsidR="001B3307" w:rsidRPr="00426AA7" w:rsidRDefault="001B3307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Tytuł zawodowy nadawany absolwentom</w:t>
            </w:r>
          </w:p>
          <w:p w14:paraId="3C52F062" w14:textId="77777777" w:rsidR="001B3307" w:rsidRPr="00426AA7" w:rsidRDefault="001B3307" w:rsidP="00D55CEB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DCA85B" w14:textId="1597D26C" w:rsidR="001B3307" w:rsidRPr="00426AA7" w:rsidRDefault="006176A4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Magister</w:t>
            </w:r>
          </w:p>
        </w:tc>
      </w:tr>
      <w:tr w:rsidR="001B3307" w:rsidRPr="00426AA7" w14:paraId="1146D111" w14:textId="77777777" w:rsidTr="008712E5">
        <w:trPr>
          <w:trHeight w:val="240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34486" w14:textId="77777777" w:rsidR="001B3307" w:rsidRPr="00426AA7" w:rsidRDefault="001B3307" w:rsidP="00D55CEB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  <w:p w14:paraId="2388B494" w14:textId="77777777" w:rsidR="001B3307" w:rsidRPr="00426AA7" w:rsidRDefault="001B3307" w:rsidP="00D55CEB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  <w:r w:rsidRPr="00426AA7">
              <w:rPr>
                <w:rFonts w:ascii="Verdana" w:hAnsi="Verdana" w:cs="TimesNewRomanPSMT"/>
                <w:sz w:val="20"/>
                <w:szCs w:val="20"/>
              </w:rPr>
              <w:t>Rok akademicki, od którego obowiązuje program studiów</w:t>
            </w:r>
          </w:p>
          <w:p w14:paraId="4E845AD2" w14:textId="77777777" w:rsidR="001B3307" w:rsidRPr="00426AA7" w:rsidRDefault="001B3307" w:rsidP="00D55CEB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9D07F3" w14:textId="7A2EB6FE" w:rsidR="001B3307" w:rsidRPr="00426AA7" w:rsidRDefault="006176A4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2024/2025</w:t>
            </w:r>
          </w:p>
        </w:tc>
      </w:tr>
      <w:tr w:rsidR="001B3307" w:rsidRPr="00426AA7" w14:paraId="37BFABFA" w14:textId="77777777" w:rsidTr="008712E5">
        <w:trPr>
          <w:trHeight w:val="118"/>
        </w:trPr>
        <w:tc>
          <w:tcPr>
            <w:tcW w:w="10279" w:type="dxa"/>
            <w:gridSpan w:val="2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C1DAF51" w14:textId="77777777" w:rsidR="00D55CEB" w:rsidRPr="00426AA7" w:rsidRDefault="00D55CEB" w:rsidP="00D55CEB">
            <w:pPr>
              <w:suppressAutoHyphens/>
              <w:autoSpaceDN w:val="0"/>
              <w:jc w:val="center"/>
              <w:textAlignment w:val="baseline"/>
              <w:rPr>
                <w:rFonts w:ascii="Verdana" w:eastAsia="SimSun" w:hAnsi="Verdana" w:cs="Calibri"/>
                <w:b/>
                <w:kern w:val="3"/>
                <w:sz w:val="20"/>
                <w:szCs w:val="20"/>
              </w:rPr>
            </w:pPr>
          </w:p>
          <w:p w14:paraId="4346D9D8" w14:textId="21D0A383" w:rsidR="001B3307" w:rsidRPr="00426AA7" w:rsidRDefault="001B3307" w:rsidP="00D55CEB">
            <w:pPr>
              <w:suppressAutoHyphens/>
              <w:autoSpaceDN w:val="0"/>
              <w:jc w:val="center"/>
              <w:textAlignment w:val="baseline"/>
              <w:rPr>
                <w:rFonts w:ascii="Verdana" w:eastAsia="SimSun" w:hAnsi="Verdana" w:cs="Calibri"/>
                <w:b/>
                <w:kern w:val="3"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b/>
                <w:kern w:val="3"/>
                <w:sz w:val="20"/>
                <w:szCs w:val="20"/>
              </w:rPr>
              <w:t>Koncepcja kształcenia</w:t>
            </w:r>
          </w:p>
          <w:p w14:paraId="1020072B" w14:textId="77777777" w:rsidR="001B3307" w:rsidRPr="00426AA7" w:rsidRDefault="001B3307" w:rsidP="00D55CEB">
            <w:pPr>
              <w:suppressAutoHyphens/>
              <w:autoSpaceDN w:val="0"/>
              <w:jc w:val="center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</w:tr>
      <w:tr w:rsidR="001B3307" w:rsidRPr="00426AA7" w14:paraId="3B29F84C" w14:textId="77777777" w:rsidTr="008712E5">
        <w:trPr>
          <w:trHeight w:val="299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3567DE" w14:textId="77777777" w:rsidR="001B3307" w:rsidRPr="00426AA7" w:rsidRDefault="001B3307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4EDE8584" w14:textId="77777777" w:rsidR="001B3307" w:rsidRPr="00426AA7" w:rsidRDefault="001B3307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Cele kształcenia, wskazanie związku koncepcji kierunku studiów ze Strategią Rozwoju </w:t>
            </w:r>
            <w:proofErr w:type="spellStart"/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UWr</w:t>
            </w:r>
            <w:proofErr w:type="spellEnd"/>
          </w:p>
          <w:p w14:paraId="49B4F8F0" w14:textId="77777777" w:rsidR="001B3307" w:rsidRPr="00426AA7" w:rsidRDefault="001B3307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BEDCD0" w14:textId="4C19BDE2" w:rsidR="006176A4" w:rsidRPr="00426AA7" w:rsidRDefault="006176A4" w:rsidP="00D55CEB">
            <w:pPr>
              <w:rPr>
                <w:rFonts w:ascii="Verdana" w:hAnsi="Verdana" w:cs="Calibri"/>
                <w:sz w:val="20"/>
                <w:szCs w:val="20"/>
              </w:rPr>
            </w:pPr>
            <w:r w:rsidRPr="00426AA7">
              <w:rPr>
                <w:rFonts w:ascii="Verdana" w:hAnsi="Verdana" w:cs="Calibri"/>
                <w:sz w:val="20"/>
                <w:szCs w:val="20"/>
              </w:rPr>
              <w:t xml:space="preserve">Koncepcja kształcenia </w:t>
            </w:r>
            <w:r w:rsidR="004A7F82" w:rsidRPr="00426AA7">
              <w:rPr>
                <w:rFonts w:ascii="Verdana" w:hAnsi="Verdana" w:cs="Calibri"/>
                <w:sz w:val="20"/>
                <w:szCs w:val="20"/>
              </w:rPr>
              <w:t xml:space="preserve">na </w:t>
            </w:r>
            <w:r w:rsidRPr="00426AA7">
              <w:rPr>
                <w:rFonts w:ascii="Verdana" w:hAnsi="Verdana" w:cs="Calibri"/>
                <w:sz w:val="20"/>
                <w:szCs w:val="20"/>
              </w:rPr>
              <w:t>kierunku</w:t>
            </w:r>
            <w:r w:rsidR="00B53916" w:rsidRPr="00426AA7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="002A6947" w:rsidRPr="00426AA7">
              <w:rPr>
                <w:rFonts w:ascii="Verdana" w:hAnsi="Verdana" w:cs="Calibri"/>
                <w:sz w:val="20"/>
                <w:szCs w:val="20"/>
              </w:rPr>
              <w:t>Projektowanie mediów</w:t>
            </w:r>
            <w:r w:rsidR="00B53916" w:rsidRPr="00426AA7">
              <w:rPr>
                <w:rFonts w:ascii="Verdana" w:hAnsi="Verdana" w:cs="Calibri"/>
                <w:sz w:val="20"/>
                <w:szCs w:val="20"/>
              </w:rPr>
              <w:t xml:space="preserve"> </w:t>
            </w:r>
            <w:r w:rsidRPr="00426AA7">
              <w:rPr>
                <w:rFonts w:ascii="Verdana" w:hAnsi="Verdana" w:cs="Calibri"/>
                <w:sz w:val="20"/>
                <w:szCs w:val="20"/>
              </w:rPr>
              <w:t xml:space="preserve">jest ściśle powiązana z misją i głównymi celami strategicznymi </w:t>
            </w:r>
            <w:proofErr w:type="spellStart"/>
            <w:r w:rsidRPr="00426AA7">
              <w:rPr>
                <w:rFonts w:ascii="Verdana" w:hAnsi="Verdana" w:cs="Calibri"/>
                <w:sz w:val="20"/>
                <w:szCs w:val="20"/>
              </w:rPr>
              <w:t>UWr</w:t>
            </w:r>
            <w:proofErr w:type="spellEnd"/>
            <w:r w:rsidRPr="00426AA7">
              <w:rPr>
                <w:rFonts w:ascii="Verdana" w:hAnsi="Verdana" w:cs="Calibri"/>
                <w:sz w:val="20"/>
                <w:szCs w:val="20"/>
              </w:rPr>
              <w:t xml:space="preserve">, zatwierdzonymi Uchwałą Senatu nr 34/2020, opisującą strategię rozwoju </w:t>
            </w:r>
            <w:proofErr w:type="spellStart"/>
            <w:r w:rsidRPr="00426AA7">
              <w:rPr>
                <w:rFonts w:ascii="Verdana" w:hAnsi="Verdana" w:cs="Calibri"/>
                <w:sz w:val="20"/>
                <w:szCs w:val="20"/>
              </w:rPr>
              <w:t>UWr</w:t>
            </w:r>
            <w:proofErr w:type="spellEnd"/>
            <w:r w:rsidRPr="00426AA7">
              <w:rPr>
                <w:rFonts w:ascii="Verdana" w:hAnsi="Verdana" w:cs="Calibri"/>
                <w:sz w:val="20"/>
                <w:szCs w:val="20"/>
              </w:rPr>
              <w:t xml:space="preserve">. Jej fundamentem jest poszukiwanie prawdy i wiedzy, przekazywanie tych wartości młodemu pokoleniu oraz ciągły rozwój i podnoszenie jakości kształcenia w oparciu o wysoki poziom badań naukowych oraz rozwój kadry naukowej i dydaktycznej. Koncepcja kształcenia opiera się również na współpracy z otoczeniem społeczno-gospodarczym mającym realny wpływ na proces nauczania. Jego celem jest nie tylko merytoryczne przygotowanie do podjęcia pracy, ale także przygotowanie do funkcjonowania i aktywności w społeczeństwie poprzez wyznaczanie wysokich standardów, w tym także etycznych. </w:t>
            </w:r>
          </w:p>
        </w:tc>
      </w:tr>
      <w:tr w:rsidR="001B3307" w:rsidRPr="00426AA7" w14:paraId="303A2C38" w14:textId="77777777" w:rsidTr="008712E5">
        <w:trPr>
          <w:trHeight w:val="359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274231" w14:textId="77777777" w:rsidR="001B3307" w:rsidRPr="00426AA7" w:rsidRDefault="001B3307" w:rsidP="00D55CEB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  <w:p w14:paraId="01232FB1" w14:textId="77777777" w:rsidR="001B3307" w:rsidRPr="00426AA7" w:rsidRDefault="001B3307" w:rsidP="00D55CEB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  <w:r w:rsidRPr="00426AA7">
              <w:rPr>
                <w:rFonts w:ascii="Verdana" w:hAnsi="Verdana" w:cs="TimesNewRomanPSMT"/>
                <w:sz w:val="20"/>
                <w:szCs w:val="20"/>
              </w:rPr>
              <w:t>Sylwetka absolwenta</w:t>
            </w:r>
          </w:p>
          <w:p w14:paraId="3DE93D44" w14:textId="77777777" w:rsidR="001B3307" w:rsidRPr="00426AA7" w:rsidRDefault="001B3307" w:rsidP="00D55CEB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E03ABD" w14:textId="33BFFD49" w:rsidR="00413153" w:rsidRPr="00426AA7" w:rsidRDefault="00700D15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Absolwent kierunku </w:t>
            </w:r>
            <w:r w:rsidR="002A6947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Projektowanie mediów</w:t>
            </w: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</w:t>
            </w:r>
            <w:r w:rsidR="00E12CE5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niezależnie od wyboru specjalności </w:t>
            </w: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posiada wiedzę oraz umiejętności pozwalające </w:t>
            </w:r>
            <w:r w:rsidR="004A7F82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na</w:t>
            </w: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podjęci</w:t>
            </w:r>
            <w:r w:rsidR="004A7F82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e</w:t>
            </w: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pracy w jednostkach naukowych zajmujących się badaniem mediów i szeroko pojętej komunikacji społecznej. </w:t>
            </w:r>
            <w:r w:rsidR="00E12CE5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Dwie specjalności oferowane w ramach kierunku, czyli </w:t>
            </w:r>
            <w:proofErr w:type="spellStart"/>
            <w:r w:rsidR="00E12CE5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Webcontent</w:t>
            </w:r>
            <w:proofErr w:type="spellEnd"/>
            <w:r w:rsidR="00E12CE5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</w:t>
            </w:r>
            <w:r w:rsidR="00C60C0D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&amp; </w:t>
            </w:r>
            <w:proofErr w:type="spellStart"/>
            <w:r w:rsidR="00C60C0D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Social</w:t>
            </w:r>
            <w:proofErr w:type="spellEnd"/>
            <w:r w:rsidR="00C60C0D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Media oraz Public &amp; Media </w:t>
            </w:r>
            <w:r w:rsidR="00C60C0D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lastRenderedPageBreak/>
              <w:t>Relations</w:t>
            </w:r>
            <w:r w:rsidR="00510146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,</w:t>
            </w:r>
            <w:r w:rsidR="00C60C0D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</w:t>
            </w:r>
            <w:r w:rsidR="00510146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sprofilowane</w:t>
            </w:r>
            <w:r w:rsidR="00C60C0D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są na</w:t>
            </w:r>
            <w:r w:rsidR="00510146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dostarczani</w:t>
            </w:r>
            <w:r w:rsidR="00D55CEB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u</w:t>
            </w:r>
            <w:r w:rsidR="00510146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odmiennej wiedzy oraz</w:t>
            </w:r>
            <w:r w:rsidR="00C60C0D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</w:t>
            </w:r>
            <w:r w:rsidR="00510146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na </w:t>
            </w:r>
            <w:r w:rsidR="00C60C0D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kształceni</w:t>
            </w:r>
            <w:r w:rsidR="00D55CEB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u</w:t>
            </w:r>
            <w:r w:rsidR="00C60C0D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i doskonaleni</w:t>
            </w:r>
            <w:r w:rsidR="00D55CEB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u</w:t>
            </w:r>
            <w:r w:rsidR="00C60C0D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odmiennych umiejętności. Pierwsza z nich przygotowuje przede wszystkim </w:t>
            </w: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do realizowania roli </w:t>
            </w:r>
            <w:r w:rsidR="00F36628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badacza mediów cyfrowych oraz mediów społecznościowych, a także </w:t>
            </w: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pracownika </w:t>
            </w:r>
            <w:r w:rsidR="00C60C0D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mediów, zwłaszcza cyfrowych,</w:t>
            </w:r>
            <w:r w:rsidR="002A6947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a także wspierających się w swojej działalności mediami internetowymi, w tym wykorzystujących komunikację przy pomocy mediów społecznościowych</w:t>
            </w:r>
            <w:r w:rsidR="00413153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. </w:t>
            </w:r>
            <w:r w:rsidR="00C60C0D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Absolwent specjalności </w:t>
            </w:r>
            <w:proofErr w:type="spellStart"/>
            <w:r w:rsidR="00C60C0D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Webcontent</w:t>
            </w:r>
            <w:proofErr w:type="spellEnd"/>
            <w:r w:rsidR="00C60C0D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&amp; </w:t>
            </w:r>
            <w:proofErr w:type="spellStart"/>
            <w:r w:rsidR="00C60C0D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Social</w:t>
            </w:r>
            <w:proofErr w:type="spellEnd"/>
            <w:r w:rsidR="00C60C0D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Media t</w:t>
            </w:r>
            <w:r w:rsidR="00413153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ym samym posiada </w:t>
            </w:r>
            <w:r w:rsidR="00510146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wiedzę i </w:t>
            </w:r>
            <w:r w:rsidR="00413153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umiejętności niezbędne do pełnienia rol</w:t>
            </w:r>
            <w:r w:rsidR="00F36628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i analityka mediów internetowych oraz</w:t>
            </w:r>
            <w:r w:rsidR="00413153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dziennikarza </w:t>
            </w:r>
            <w:r w:rsidR="00A5535C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i redaktora </w:t>
            </w:r>
            <w:r w:rsidR="00413153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w mediach współczesnych, stawiających przed ich pracownikami </w:t>
            </w:r>
            <w:r w:rsidR="004A7F82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wymóg</w:t>
            </w:r>
            <w:r w:rsidR="00413153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wszechstronności w zakresie tworzenia treści dla różnych kanałów komunikowania się z odbiorcami</w:t>
            </w:r>
            <w:r w:rsidR="00D55CEB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,</w:t>
            </w:r>
            <w:r w:rsidR="00413153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</w:t>
            </w:r>
            <w:r w:rsidR="00D55CEB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konieczny</w:t>
            </w:r>
            <w:r w:rsidR="00413153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do pełnienia roli </w:t>
            </w:r>
            <w:r w:rsidR="00A5535C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twórcy </w:t>
            </w:r>
            <w:proofErr w:type="spellStart"/>
            <w:r w:rsidR="00A5535C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kontentu</w:t>
            </w:r>
            <w:proofErr w:type="spellEnd"/>
            <w:r w:rsidR="00413153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</w:t>
            </w:r>
            <w:r w:rsidR="002A6947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słownego</w:t>
            </w:r>
            <w:r w:rsidR="00413153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, </w:t>
            </w:r>
            <w:r w:rsidR="001245B0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audialnego</w:t>
            </w:r>
            <w:r w:rsidR="00413153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, </w:t>
            </w:r>
            <w:r w:rsidR="001245B0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filmowego</w:t>
            </w:r>
            <w:r w:rsidR="00413153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i </w:t>
            </w:r>
            <w:r w:rsidR="001245B0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cyfrowego</w:t>
            </w:r>
            <w:r w:rsidR="00413153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. </w:t>
            </w:r>
            <w:r w:rsidR="001245B0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Druga ze specjalności, Public &amp;</w:t>
            </w:r>
            <w:r w:rsidR="00510146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</w:t>
            </w:r>
            <w:r w:rsidR="001245B0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Media Relations</w:t>
            </w:r>
            <w:r w:rsidR="00510146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,</w:t>
            </w:r>
            <w:r w:rsidR="001245B0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</w:t>
            </w:r>
            <w:r w:rsidR="00510146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posiada w programie przedmioty dostarczające wiedzę oraz </w:t>
            </w:r>
            <w:r w:rsidR="001245B0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kształc</w:t>
            </w:r>
            <w:r w:rsidR="00510146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ące</w:t>
            </w:r>
            <w:r w:rsidR="001245B0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</w:t>
            </w:r>
            <w:r w:rsidR="00510146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u</w:t>
            </w:r>
            <w:r w:rsidR="00413153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miejętności potrzebne do realizacji </w:t>
            </w:r>
            <w:r w:rsidR="00F36628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analityka różnego rodzaju przestrzeni komunikowania profesjonalnego, a także do wypełniania </w:t>
            </w:r>
            <w:r w:rsidR="00413153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zadań stawianych przed pracownikami tzw. sektorów kreatywnych, m.in. w zakresie prowadzenia profili </w:t>
            </w:r>
            <w:proofErr w:type="spellStart"/>
            <w:r w:rsidR="00413153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brandowych</w:t>
            </w:r>
            <w:proofErr w:type="spellEnd"/>
            <w:r w:rsidR="00413153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, tworzenia kampanii reklamowych, przygotowywania treści na profile w mediach społecznościowych, angażowania społeczności wokół profili </w:t>
            </w:r>
            <w:r w:rsidR="008712E5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w tych mediach, a także tworzenia nowoczesnych i efektywnych </w:t>
            </w:r>
            <w:r w:rsidR="00510146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internetowych </w:t>
            </w:r>
            <w:r w:rsidR="008712E5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strategii komunikacji</w:t>
            </w:r>
            <w:r w:rsidR="001245B0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marketingowej</w:t>
            </w:r>
            <w:r w:rsidR="008712E5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.</w:t>
            </w:r>
            <w:r w:rsidR="001245B0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Absolwent tej specjalności jest gotowy do pełnienia obowiązków pracownika agencji PR, a także wszelkich firm i organizacji mających w swojej strukturze jednostki specjalizujące się w realizacji kampanii promocyjnych</w:t>
            </w:r>
            <w:r w:rsidR="00510146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, utrzymywania kontaktów z mediami oraz odpowiedzialnych za opracowywanie strategii komunikacyjnych skierowanych zarówno na zewnątrz organizacji, jak i wewnątrz. </w:t>
            </w:r>
          </w:p>
        </w:tc>
      </w:tr>
      <w:tr w:rsidR="006176A4" w:rsidRPr="00426AA7" w14:paraId="5D03FD0E" w14:textId="77777777" w:rsidTr="008712E5">
        <w:trPr>
          <w:trHeight w:val="359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F25BA" w14:textId="77777777" w:rsidR="006176A4" w:rsidRPr="00426AA7" w:rsidRDefault="006176A4" w:rsidP="00D55CEB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  <w:p w14:paraId="3A17320D" w14:textId="77777777" w:rsidR="006176A4" w:rsidRPr="00426AA7" w:rsidRDefault="006176A4" w:rsidP="00D55CEB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  <w:r w:rsidRPr="00426AA7">
              <w:rPr>
                <w:rFonts w:ascii="Verdana" w:hAnsi="Verdana" w:cs="TimesNewRomanPSMT"/>
                <w:sz w:val="20"/>
                <w:szCs w:val="20"/>
              </w:rPr>
              <w:t>Wskazanie potrzeb społeczno-gospodarczych prowadzenia studiów.</w:t>
            </w:r>
          </w:p>
          <w:p w14:paraId="26E802A1" w14:textId="77777777" w:rsidR="006176A4" w:rsidRPr="00426AA7" w:rsidRDefault="006176A4" w:rsidP="00D55CEB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  <w:p w14:paraId="2DB98F2A" w14:textId="77777777" w:rsidR="006176A4" w:rsidRPr="00426AA7" w:rsidRDefault="006176A4" w:rsidP="00D55CEB">
            <w:pPr>
              <w:suppressAutoHyphens/>
              <w:autoSpaceDN w:val="0"/>
              <w:textAlignment w:val="baseline"/>
              <w:rPr>
                <w:rFonts w:ascii="Verdana" w:hAnsi="Verdana" w:cs="TimesNewRomanPSMT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B60C55" w14:textId="02DCF629" w:rsidR="006176A4" w:rsidRPr="00426AA7" w:rsidRDefault="006176A4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Kierunek</w:t>
            </w:r>
            <w:r w:rsidR="00B53916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</w:t>
            </w:r>
            <w:r w:rsidR="002A6947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Projektowanie mediów</w:t>
            </w:r>
            <w:r w:rsidR="00B53916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j</w:t>
            </w: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est odpowiedzią na potrzeby współczesnych społeczeństw i gospodarek, w których rzetelna informacja staje się kluczowym kapitałem. Absolwenci kierunku przygotowani są do pełnienia roli badacza mediów i różnorodnych mechanizmów komunikacyjnych, a także są przygotowani do pełnienia roli dziennikarza</w:t>
            </w:r>
            <w:r w:rsidR="002A6947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oraz menedżera mediów</w:t>
            </w: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, a także pracownika różnorodnych instytucji </w:t>
            </w:r>
            <w:proofErr w:type="spellStart"/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okołomedialnych</w:t>
            </w:r>
            <w:proofErr w:type="spellEnd"/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. Absolwent zgodnie z zaplanowanymi efektami uczenia się w trakcie studiów pozyskuje specjalistyczną i pogłębioną wiedzę z zakresu nauk o komunikacji społecznej i mediach, umiejętności badawcze służące analizie zjawisk medialnych, w tym manipulacji i dezinformacji, a także liczne kompetencje służące pracy w roli badacza mediów. Równocześnie zyskuje wiedzę i umiejętności niezbędne do realizacji pracy </w:t>
            </w:r>
            <w:r w:rsidR="00510146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w mediach cyfrowych</w:t>
            </w: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. Dużą zaletą studiów </w:t>
            </w:r>
            <w:r w:rsidR="008E424C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jest wyposażanie</w:t>
            </w:r>
            <w:r w:rsidR="00510146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ich absolwentów w wszechstronną wiedzę oraz umiejętności potrzebne do przygotowywania </w:t>
            </w:r>
            <w:proofErr w:type="spellStart"/>
            <w:r w:rsidR="00510146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kontentu</w:t>
            </w:r>
            <w:proofErr w:type="spellEnd"/>
            <w:r w:rsidR="00510146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słownego, audialnego oraz filmowego</w:t>
            </w:r>
            <w:r w:rsidR="00C94E8A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, dzięki czemu są oni przygotowani do realizacji bardzo różnorodnych zadań związanych z komunikacją medialną i </w:t>
            </w:r>
            <w:proofErr w:type="spellStart"/>
            <w:r w:rsidR="00C94E8A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okołomedialną</w:t>
            </w:r>
            <w:proofErr w:type="spellEnd"/>
            <w:r w:rsidR="00C94E8A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. </w:t>
            </w:r>
          </w:p>
        </w:tc>
      </w:tr>
      <w:tr w:rsidR="006176A4" w:rsidRPr="00426AA7" w14:paraId="0C7F21BC" w14:textId="77777777" w:rsidTr="008712E5">
        <w:trPr>
          <w:trHeight w:val="236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7D0FFCAA" w14:textId="77777777" w:rsidR="006176A4" w:rsidRPr="00426AA7" w:rsidRDefault="006176A4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695D0C40" w14:textId="6318CCE2" w:rsidR="006176A4" w:rsidRPr="00426AA7" w:rsidRDefault="006176A4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Dziedzina</w:t>
            </w:r>
            <w:r w:rsidR="004A7F82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</w:t>
            </w: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nauki, do której odnoszą się efekty uczenia się</w:t>
            </w:r>
          </w:p>
          <w:p w14:paraId="31ABF540" w14:textId="77777777" w:rsidR="006176A4" w:rsidRPr="00426AA7" w:rsidRDefault="006176A4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2CEC77B6" w14:textId="77777777" w:rsidR="006176A4" w:rsidRPr="00426AA7" w:rsidRDefault="006176A4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B94455" w14:textId="00BEFFF8" w:rsidR="006176A4" w:rsidRPr="00426AA7" w:rsidRDefault="00426AA7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>
              <w:rPr>
                <w:rFonts w:ascii="Verdana" w:eastAsia="SimSun" w:hAnsi="Verdana" w:cs="Calibri"/>
                <w:kern w:val="3"/>
                <w:sz w:val="20"/>
                <w:szCs w:val="20"/>
              </w:rPr>
              <w:t>Dziedzina nauk społecznych</w:t>
            </w:r>
          </w:p>
        </w:tc>
      </w:tr>
      <w:tr w:rsidR="00193CF3" w:rsidRPr="00426AA7" w14:paraId="45383FBA" w14:textId="77777777" w:rsidTr="008712E5">
        <w:trPr>
          <w:trHeight w:val="58"/>
        </w:trPr>
        <w:tc>
          <w:tcPr>
            <w:tcW w:w="354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043DED43" w14:textId="77777777" w:rsidR="00193CF3" w:rsidRPr="00426AA7" w:rsidRDefault="00193CF3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56C3CD26" w14:textId="02587297" w:rsidR="00193CF3" w:rsidRPr="00426AA7" w:rsidRDefault="00193CF3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Dyscyplina</w:t>
            </w:r>
            <w:r w:rsidR="004A7F82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</w:t>
            </w: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naukowa, do której</w:t>
            </w:r>
            <w:r w:rsidR="004A7F82"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 xml:space="preserve"> </w:t>
            </w: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odnoszą się efekty uczenia się</w:t>
            </w:r>
          </w:p>
          <w:p w14:paraId="30A21248" w14:textId="77777777" w:rsidR="00193CF3" w:rsidRPr="00426AA7" w:rsidRDefault="00193CF3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  <w:p w14:paraId="54A42813" w14:textId="77777777" w:rsidR="00193CF3" w:rsidRPr="00426AA7" w:rsidRDefault="00193CF3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</w:p>
        </w:tc>
        <w:tc>
          <w:tcPr>
            <w:tcW w:w="6734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8A24B87" w14:textId="2EA36040" w:rsidR="00193CF3" w:rsidRPr="00426AA7" w:rsidRDefault="00193CF3" w:rsidP="00D55CEB">
            <w:pPr>
              <w:suppressAutoHyphens/>
              <w:autoSpaceDN w:val="0"/>
              <w:textAlignment w:val="baseline"/>
              <w:rPr>
                <w:rFonts w:ascii="Verdana" w:eastAsia="SimSun" w:hAnsi="Verdana" w:cs="Calibri"/>
                <w:kern w:val="3"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kern w:val="3"/>
                <w:sz w:val="20"/>
                <w:szCs w:val="20"/>
              </w:rPr>
              <w:t>Nauki o komunikacji społecznej i mediach</w:t>
            </w:r>
          </w:p>
        </w:tc>
      </w:tr>
    </w:tbl>
    <w:p w14:paraId="75E52878" w14:textId="77777777" w:rsidR="001B3307" w:rsidRPr="00426AA7" w:rsidRDefault="001B3307" w:rsidP="00D55CEB">
      <w:pPr>
        <w:rPr>
          <w:rFonts w:ascii="Verdana" w:hAnsi="Verdana"/>
          <w:sz w:val="20"/>
          <w:szCs w:val="20"/>
        </w:rPr>
        <w:sectPr w:rsidR="001B3307" w:rsidRPr="00426AA7" w:rsidSect="00266569">
          <w:pgSz w:w="11906" w:h="16838" w:code="9"/>
          <w:pgMar w:top="1134" w:right="1418" w:bottom="567" w:left="1418" w:header="708" w:footer="708" w:gutter="0"/>
          <w:cols w:space="708"/>
          <w:docGrid w:linePitch="360"/>
        </w:sectPr>
      </w:pPr>
    </w:p>
    <w:p w14:paraId="253B9D16" w14:textId="64A13256" w:rsidR="001B3307" w:rsidRPr="00426AA7" w:rsidRDefault="001B3307" w:rsidP="005E566E">
      <w:pPr>
        <w:spacing w:after="160" w:line="259" w:lineRule="auto"/>
        <w:jc w:val="center"/>
        <w:rPr>
          <w:rFonts w:ascii="Verdana" w:hAnsi="Verdana"/>
          <w:b/>
          <w:sz w:val="20"/>
          <w:szCs w:val="20"/>
        </w:rPr>
      </w:pPr>
      <w:r w:rsidRPr="00426AA7">
        <w:rPr>
          <w:rFonts w:ascii="Verdana" w:hAnsi="Verdana"/>
          <w:b/>
          <w:sz w:val="20"/>
          <w:szCs w:val="20"/>
        </w:rPr>
        <w:lastRenderedPageBreak/>
        <w:t>PROGRAM STUDIÓW</w:t>
      </w:r>
    </w:p>
    <w:p w14:paraId="7B060F0F" w14:textId="77777777" w:rsidR="001B3307" w:rsidRPr="00426AA7" w:rsidRDefault="001B3307" w:rsidP="00D55CEB">
      <w:pPr>
        <w:jc w:val="center"/>
        <w:rPr>
          <w:rFonts w:ascii="Verdana" w:hAnsi="Verdana"/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25"/>
        <w:gridCol w:w="7902"/>
      </w:tblGrid>
      <w:tr w:rsidR="001B3307" w:rsidRPr="00426AA7" w14:paraId="2C805D12" w14:textId="77777777" w:rsidTr="002A543E">
        <w:tc>
          <w:tcPr>
            <w:tcW w:w="7225" w:type="dxa"/>
            <w:shd w:val="clear" w:color="auto" w:fill="auto"/>
          </w:tcPr>
          <w:p w14:paraId="327CA9E3" w14:textId="77777777" w:rsidR="001B3307" w:rsidRPr="00426AA7" w:rsidRDefault="001B3307" w:rsidP="00D55CEB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Nazwa wydziału</w:t>
            </w:r>
          </w:p>
          <w:p w14:paraId="738E319E" w14:textId="77777777" w:rsidR="001B3307" w:rsidRPr="00426AA7" w:rsidRDefault="001B3307" w:rsidP="00D55CE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02" w:type="dxa"/>
            <w:shd w:val="clear" w:color="auto" w:fill="auto"/>
          </w:tcPr>
          <w:p w14:paraId="31127788" w14:textId="3BD36B14" w:rsidR="001B3307" w:rsidRPr="00426AA7" w:rsidRDefault="00B53916" w:rsidP="00D55CEB">
            <w:pPr>
              <w:rPr>
                <w:rFonts w:ascii="Verdana" w:hAnsi="Verdana"/>
                <w:b/>
                <w:sz w:val="20"/>
                <w:szCs w:val="20"/>
              </w:rPr>
            </w:pPr>
            <w:r w:rsidRPr="00426AA7">
              <w:rPr>
                <w:rFonts w:ascii="Verdana" w:hAnsi="Verdana"/>
                <w:bCs/>
                <w:sz w:val="20"/>
                <w:szCs w:val="20"/>
              </w:rPr>
              <w:t>Wydział</w:t>
            </w:r>
            <w:r w:rsidRPr="00426AA7">
              <w:rPr>
                <w:rFonts w:ascii="Verdana" w:hAnsi="Verdana"/>
                <w:b/>
                <w:sz w:val="20"/>
                <w:szCs w:val="20"/>
              </w:rPr>
              <w:t xml:space="preserve"> </w:t>
            </w:r>
            <w:r w:rsidRPr="00426AA7">
              <w:rPr>
                <w:rFonts w:ascii="Verdana" w:hAnsi="Verdana"/>
                <w:bCs/>
                <w:sz w:val="20"/>
                <w:szCs w:val="20"/>
              </w:rPr>
              <w:t>Filologiczny</w:t>
            </w:r>
          </w:p>
        </w:tc>
      </w:tr>
      <w:tr w:rsidR="001B3307" w:rsidRPr="00426AA7" w14:paraId="410D8526" w14:textId="77777777" w:rsidTr="002A543E">
        <w:tc>
          <w:tcPr>
            <w:tcW w:w="7225" w:type="dxa"/>
            <w:shd w:val="clear" w:color="auto" w:fill="auto"/>
          </w:tcPr>
          <w:p w14:paraId="537F4C03" w14:textId="77777777" w:rsidR="001B3307" w:rsidRPr="00426AA7" w:rsidRDefault="001B3307" w:rsidP="00D55CEB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Nazwa kierunku studiów</w:t>
            </w:r>
          </w:p>
          <w:p w14:paraId="5593EC13" w14:textId="77777777" w:rsidR="001B3307" w:rsidRPr="00426AA7" w:rsidRDefault="001B3307" w:rsidP="00D55CE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02" w:type="dxa"/>
            <w:shd w:val="clear" w:color="auto" w:fill="auto"/>
          </w:tcPr>
          <w:p w14:paraId="26D47EB4" w14:textId="6A3A1B0D" w:rsidR="001B3307" w:rsidRPr="00426AA7" w:rsidRDefault="00C94E8A" w:rsidP="00D55CEB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26AA7">
              <w:rPr>
                <w:rFonts w:ascii="Verdana" w:hAnsi="Verdana"/>
                <w:bCs/>
                <w:sz w:val="20"/>
                <w:szCs w:val="20"/>
              </w:rPr>
              <w:t>Projektowanie mediów</w:t>
            </w:r>
          </w:p>
        </w:tc>
      </w:tr>
      <w:tr w:rsidR="001B3307" w:rsidRPr="00426AA7" w14:paraId="1193ADFA" w14:textId="77777777" w:rsidTr="002A543E">
        <w:tc>
          <w:tcPr>
            <w:tcW w:w="7225" w:type="dxa"/>
            <w:shd w:val="clear" w:color="auto" w:fill="auto"/>
          </w:tcPr>
          <w:p w14:paraId="3EB9E0C4" w14:textId="77777777" w:rsidR="001B3307" w:rsidRPr="00426AA7" w:rsidRDefault="001B3307" w:rsidP="00D55CEB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Poziom studiów</w:t>
            </w:r>
          </w:p>
          <w:p w14:paraId="7BF0907F" w14:textId="77777777" w:rsidR="001B3307" w:rsidRPr="00426AA7" w:rsidRDefault="001B3307" w:rsidP="00D55CE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02" w:type="dxa"/>
            <w:shd w:val="clear" w:color="auto" w:fill="auto"/>
          </w:tcPr>
          <w:p w14:paraId="56E45B69" w14:textId="0F520200" w:rsidR="001B3307" w:rsidRPr="00426AA7" w:rsidRDefault="00426AA7" w:rsidP="00D55CEB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II stopnia</w:t>
            </w:r>
          </w:p>
        </w:tc>
      </w:tr>
      <w:tr w:rsidR="001B3307" w:rsidRPr="00426AA7" w14:paraId="3A2458B6" w14:textId="77777777" w:rsidTr="002A543E">
        <w:tc>
          <w:tcPr>
            <w:tcW w:w="7225" w:type="dxa"/>
            <w:shd w:val="clear" w:color="auto" w:fill="auto"/>
          </w:tcPr>
          <w:p w14:paraId="698619B3" w14:textId="77777777" w:rsidR="001B3307" w:rsidRPr="00426AA7" w:rsidRDefault="001B3307" w:rsidP="00D55CEB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Profil kształcenia</w:t>
            </w:r>
          </w:p>
          <w:p w14:paraId="5894C59D" w14:textId="77777777" w:rsidR="001B3307" w:rsidRPr="00426AA7" w:rsidRDefault="001B3307" w:rsidP="00D55CE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02" w:type="dxa"/>
            <w:shd w:val="clear" w:color="auto" w:fill="auto"/>
          </w:tcPr>
          <w:p w14:paraId="5E6DECDA" w14:textId="31E504A1" w:rsidR="001B3307" w:rsidRPr="00426AA7" w:rsidRDefault="00B53916" w:rsidP="00D55CEB">
            <w:pPr>
              <w:rPr>
                <w:rFonts w:ascii="Verdana" w:hAnsi="Verdana"/>
                <w:bCs/>
                <w:sz w:val="20"/>
                <w:szCs w:val="20"/>
              </w:rPr>
            </w:pPr>
            <w:proofErr w:type="spellStart"/>
            <w:r w:rsidRPr="00426AA7">
              <w:rPr>
                <w:rFonts w:ascii="Verdana" w:hAnsi="Verdana"/>
                <w:bCs/>
                <w:sz w:val="20"/>
                <w:szCs w:val="20"/>
              </w:rPr>
              <w:t>Ogólnoakademicki</w:t>
            </w:r>
            <w:proofErr w:type="spellEnd"/>
          </w:p>
        </w:tc>
      </w:tr>
      <w:tr w:rsidR="001B3307" w:rsidRPr="00426AA7" w14:paraId="5A41DEA6" w14:textId="77777777" w:rsidTr="002A543E">
        <w:tc>
          <w:tcPr>
            <w:tcW w:w="7225" w:type="dxa"/>
            <w:shd w:val="clear" w:color="auto" w:fill="auto"/>
          </w:tcPr>
          <w:p w14:paraId="1F6C1F14" w14:textId="77777777" w:rsidR="001B3307" w:rsidRPr="00426AA7" w:rsidRDefault="001B3307" w:rsidP="00D55CEB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Program obowiązuje od roku akademickiego</w:t>
            </w:r>
          </w:p>
          <w:p w14:paraId="11F0F765" w14:textId="77777777" w:rsidR="001B3307" w:rsidRPr="00426AA7" w:rsidRDefault="001B3307" w:rsidP="00D55CE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902" w:type="dxa"/>
            <w:shd w:val="clear" w:color="auto" w:fill="auto"/>
          </w:tcPr>
          <w:p w14:paraId="644F88D9" w14:textId="2257EED8" w:rsidR="001B3307" w:rsidRPr="00426AA7" w:rsidRDefault="00B53916" w:rsidP="00D55CEB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26AA7">
              <w:rPr>
                <w:rFonts w:ascii="Verdana" w:hAnsi="Verdana"/>
                <w:bCs/>
                <w:sz w:val="20"/>
                <w:szCs w:val="20"/>
              </w:rPr>
              <w:t>2024/2025</w:t>
            </w:r>
          </w:p>
        </w:tc>
      </w:tr>
    </w:tbl>
    <w:p w14:paraId="2C075CC6" w14:textId="77777777" w:rsidR="001B3307" w:rsidRPr="00426AA7" w:rsidRDefault="001B3307" w:rsidP="00D55CEB">
      <w:pPr>
        <w:rPr>
          <w:rFonts w:ascii="Verdana" w:hAnsi="Verdana"/>
          <w:b/>
          <w:sz w:val="20"/>
          <w:szCs w:val="20"/>
        </w:rPr>
      </w:pPr>
    </w:p>
    <w:p w14:paraId="317EE2EF" w14:textId="77777777" w:rsidR="001B3307" w:rsidRPr="00426AA7" w:rsidRDefault="001B3307" w:rsidP="00D55CEB">
      <w:pPr>
        <w:pStyle w:val="Akapitzlist"/>
        <w:numPr>
          <w:ilvl w:val="0"/>
          <w:numId w:val="2"/>
        </w:numPr>
        <w:spacing w:after="0" w:line="240" w:lineRule="auto"/>
        <w:ind w:left="0" w:firstLine="0"/>
        <w:jc w:val="both"/>
        <w:rPr>
          <w:rFonts w:ascii="Verdana" w:hAnsi="Verdana"/>
          <w:b/>
          <w:sz w:val="20"/>
          <w:szCs w:val="20"/>
        </w:rPr>
      </w:pPr>
      <w:r w:rsidRPr="00426AA7">
        <w:rPr>
          <w:rFonts w:ascii="Verdana" w:hAnsi="Verdana"/>
          <w:b/>
          <w:sz w:val="20"/>
          <w:szCs w:val="20"/>
        </w:rPr>
        <w:t>Przyporządkowanie kierunku studiów do dziedzin nauki i dyscyplin naukowych na podstawie efektów uczenia się.</w:t>
      </w:r>
    </w:p>
    <w:p w14:paraId="6BD4BDD8" w14:textId="77777777" w:rsidR="001B3307" w:rsidRPr="00426AA7" w:rsidRDefault="001B3307" w:rsidP="00D55CEB">
      <w:pPr>
        <w:rPr>
          <w:rFonts w:ascii="Verdana" w:hAnsi="Verdana"/>
          <w:sz w:val="20"/>
          <w:szCs w:val="20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524"/>
        <w:gridCol w:w="9639"/>
      </w:tblGrid>
      <w:tr w:rsidR="00426AA7" w:rsidRPr="00426AA7" w14:paraId="31831EF3" w14:textId="77777777" w:rsidTr="00426AA7">
        <w:trPr>
          <w:trHeight w:val="1261"/>
        </w:trPr>
        <w:tc>
          <w:tcPr>
            <w:tcW w:w="5524" w:type="dxa"/>
            <w:shd w:val="clear" w:color="auto" w:fill="auto"/>
          </w:tcPr>
          <w:p w14:paraId="5B83EB32" w14:textId="77777777" w:rsidR="00426AA7" w:rsidRPr="00426AA7" w:rsidRDefault="00426AA7" w:rsidP="00D55C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Dziedzina nauki</w:t>
            </w:r>
          </w:p>
        </w:tc>
        <w:tc>
          <w:tcPr>
            <w:tcW w:w="9639" w:type="dxa"/>
            <w:shd w:val="clear" w:color="auto" w:fill="auto"/>
          </w:tcPr>
          <w:p w14:paraId="6EE2D45F" w14:textId="77777777" w:rsidR="00426AA7" w:rsidRPr="00426AA7" w:rsidRDefault="00426AA7" w:rsidP="00D55C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Dyscyplina naukowa</w:t>
            </w:r>
          </w:p>
        </w:tc>
      </w:tr>
      <w:tr w:rsidR="00426AA7" w:rsidRPr="00426AA7" w14:paraId="1934A2A2" w14:textId="77777777" w:rsidTr="00426AA7">
        <w:tc>
          <w:tcPr>
            <w:tcW w:w="5524" w:type="dxa"/>
            <w:shd w:val="clear" w:color="auto" w:fill="auto"/>
          </w:tcPr>
          <w:p w14:paraId="0E4725D9" w14:textId="375AED22" w:rsidR="00426AA7" w:rsidRPr="00426AA7" w:rsidRDefault="00426AA7" w:rsidP="00D55C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Dziedzina nauk społecznych</w:t>
            </w:r>
          </w:p>
        </w:tc>
        <w:tc>
          <w:tcPr>
            <w:tcW w:w="9639" w:type="dxa"/>
            <w:shd w:val="clear" w:color="auto" w:fill="auto"/>
          </w:tcPr>
          <w:p w14:paraId="5A83B9F1" w14:textId="555CDE79" w:rsidR="00426AA7" w:rsidRPr="00426AA7" w:rsidRDefault="00426AA7" w:rsidP="00D55CEB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Nauki o komunikacji społecznej i mediach</w:t>
            </w:r>
          </w:p>
        </w:tc>
      </w:tr>
    </w:tbl>
    <w:p w14:paraId="257487E6" w14:textId="77777777" w:rsidR="001B3307" w:rsidRPr="00426AA7" w:rsidRDefault="001B3307" w:rsidP="00D55CEB">
      <w:pPr>
        <w:rPr>
          <w:rFonts w:ascii="Verdana" w:hAnsi="Verdana"/>
          <w:sz w:val="20"/>
          <w:szCs w:val="20"/>
        </w:rPr>
      </w:pPr>
    </w:p>
    <w:p w14:paraId="028E561B" w14:textId="77777777" w:rsidR="001B3307" w:rsidRPr="00426AA7" w:rsidRDefault="001B3307" w:rsidP="00D55CEB">
      <w:pPr>
        <w:rPr>
          <w:rFonts w:ascii="Verdana" w:hAnsi="Verdana"/>
          <w:sz w:val="20"/>
          <w:szCs w:val="20"/>
        </w:rPr>
      </w:pPr>
    </w:p>
    <w:p w14:paraId="2989EB3A" w14:textId="77777777" w:rsidR="001B3307" w:rsidRPr="00426AA7" w:rsidRDefault="001B3307" w:rsidP="00D55CEB">
      <w:pPr>
        <w:rPr>
          <w:rFonts w:ascii="Verdana" w:hAnsi="Verdana"/>
          <w:sz w:val="20"/>
          <w:szCs w:val="20"/>
        </w:rPr>
      </w:pPr>
    </w:p>
    <w:p w14:paraId="2B11EA5D" w14:textId="77777777" w:rsidR="001B3307" w:rsidRPr="00426AA7" w:rsidRDefault="001B3307" w:rsidP="00D55CEB">
      <w:pPr>
        <w:pStyle w:val="Akapitzlist"/>
        <w:numPr>
          <w:ilvl w:val="0"/>
          <w:numId w:val="2"/>
        </w:numPr>
        <w:spacing w:after="0" w:line="240" w:lineRule="auto"/>
        <w:ind w:left="0" w:firstLine="0"/>
        <w:rPr>
          <w:rFonts w:ascii="Verdana" w:hAnsi="Verdana"/>
          <w:b/>
          <w:sz w:val="20"/>
          <w:szCs w:val="20"/>
        </w:rPr>
      </w:pPr>
      <w:r w:rsidRPr="00426AA7">
        <w:rPr>
          <w:rFonts w:ascii="Verdana" w:hAnsi="Verdana"/>
          <w:b/>
          <w:sz w:val="20"/>
          <w:szCs w:val="20"/>
        </w:rPr>
        <w:t>Tabela procentowego udziału liczby punktów ECTS dla poszczególnych dyscyplin w łącznej liczbie punktów ECTS wymaganej do ukończenia studiów.</w:t>
      </w:r>
    </w:p>
    <w:p w14:paraId="6958B78B" w14:textId="77777777" w:rsidR="001B3307" w:rsidRPr="00426AA7" w:rsidRDefault="001B3307" w:rsidP="00D55CEB">
      <w:pPr>
        <w:rPr>
          <w:rFonts w:ascii="Verdana" w:hAnsi="Verdana"/>
          <w:b/>
          <w:sz w:val="20"/>
          <w:szCs w:val="20"/>
        </w:rPr>
      </w:pPr>
    </w:p>
    <w:tbl>
      <w:tblPr>
        <w:tblW w:w="151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  <w:gridCol w:w="5109"/>
      </w:tblGrid>
      <w:tr w:rsidR="001B3307" w:rsidRPr="00426AA7" w14:paraId="2F5E756F" w14:textId="77777777" w:rsidTr="00193CF3">
        <w:trPr>
          <w:trHeight w:val="751"/>
        </w:trPr>
        <w:tc>
          <w:tcPr>
            <w:tcW w:w="5665" w:type="dxa"/>
            <w:shd w:val="clear" w:color="auto" w:fill="auto"/>
            <w:vAlign w:val="center"/>
          </w:tcPr>
          <w:p w14:paraId="0B862D76" w14:textId="77777777" w:rsidR="001B3307" w:rsidRPr="00426AA7" w:rsidRDefault="001B3307" w:rsidP="00D55CE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26AA7">
              <w:rPr>
                <w:rFonts w:ascii="Verdana" w:hAnsi="Verdana"/>
                <w:b/>
                <w:bCs/>
                <w:sz w:val="20"/>
                <w:szCs w:val="20"/>
              </w:rPr>
              <w:t>Dziedzina nauki</w:t>
            </w:r>
          </w:p>
        </w:tc>
        <w:tc>
          <w:tcPr>
            <w:tcW w:w="4820" w:type="dxa"/>
            <w:shd w:val="clear" w:color="auto" w:fill="auto"/>
            <w:vAlign w:val="center"/>
          </w:tcPr>
          <w:p w14:paraId="358AB2CD" w14:textId="77777777" w:rsidR="001B3307" w:rsidRPr="00426AA7" w:rsidRDefault="001B3307" w:rsidP="00D55CE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26AA7">
              <w:rPr>
                <w:rFonts w:ascii="Verdana" w:hAnsi="Verdana"/>
                <w:b/>
                <w:bCs/>
                <w:sz w:val="20"/>
                <w:szCs w:val="20"/>
              </w:rPr>
              <w:t>Dyscyplina naukowa</w:t>
            </w:r>
          </w:p>
        </w:tc>
        <w:tc>
          <w:tcPr>
            <w:tcW w:w="4678" w:type="dxa"/>
            <w:shd w:val="clear" w:color="auto" w:fill="auto"/>
            <w:vAlign w:val="center"/>
          </w:tcPr>
          <w:p w14:paraId="24FA3F63" w14:textId="77777777" w:rsidR="001B3307" w:rsidRPr="00426AA7" w:rsidRDefault="001B3307" w:rsidP="00D55CEB">
            <w:pPr>
              <w:jc w:val="center"/>
              <w:rPr>
                <w:rFonts w:ascii="Verdana" w:hAnsi="Verdana"/>
                <w:b/>
                <w:bCs/>
                <w:sz w:val="20"/>
                <w:szCs w:val="20"/>
              </w:rPr>
            </w:pPr>
            <w:r w:rsidRPr="00426AA7">
              <w:rPr>
                <w:rFonts w:ascii="Verdana" w:hAnsi="Verdana"/>
                <w:b/>
                <w:bCs/>
                <w:sz w:val="20"/>
                <w:szCs w:val="20"/>
              </w:rPr>
              <w:t>Procentowy udział liczby punktów ECTS dla poszczególnych dyscyplin w łącznej liczbie punktów ECTS wymaganej do ukończenia studiów</w:t>
            </w:r>
          </w:p>
        </w:tc>
      </w:tr>
      <w:tr w:rsidR="00193CF3" w:rsidRPr="00426AA7" w14:paraId="4411423B" w14:textId="77777777" w:rsidTr="00193CF3">
        <w:trPr>
          <w:trHeight w:val="455"/>
        </w:trPr>
        <w:tc>
          <w:tcPr>
            <w:tcW w:w="5664" w:type="dxa"/>
            <w:shd w:val="clear" w:color="auto" w:fill="auto"/>
            <w:vAlign w:val="center"/>
          </w:tcPr>
          <w:p w14:paraId="55CBED34" w14:textId="171199E7" w:rsidR="00193CF3" w:rsidRPr="00426AA7" w:rsidRDefault="00426AA7" w:rsidP="00D55CEB">
            <w:pPr>
              <w:rPr>
                <w:rFonts w:ascii="Verdana" w:hAnsi="Verdana"/>
                <w:bCs/>
                <w:sz w:val="20"/>
                <w:szCs w:val="20"/>
              </w:rPr>
            </w:pPr>
            <w:r>
              <w:rPr>
                <w:rFonts w:ascii="Verdana" w:hAnsi="Verdana"/>
                <w:bCs/>
                <w:sz w:val="20"/>
                <w:szCs w:val="20"/>
              </w:rPr>
              <w:t>Dziedzina nauk społecznych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0B57C17B" w14:textId="4A80DC07" w:rsidR="00193CF3" w:rsidRPr="00426AA7" w:rsidRDefault="00193CF3" w:rsidP="00D55CEB">
            <w:pPr>
              <w:rPr>
                <w:rFonts w:ascii="Verdana" w:hAnsi="Verdana"/>
                <w:bCs/>
                <w:sz w:val="20"/>
                <w:szCs w:val="20"/>
              </w:rPr>
            </w:pPr>
            <w:r w:rsidRPr="00426AA7">
              <w:rPr>
                <w:rFonts w:ascii="Verdana" w:eastAsia="SimSun" w:hAnsi="Verdana" w:cs="Calibri"/>
                <w:bCs/>
                <w:kern w:val="3"/>
                <w:sz w:val="20"/>
                <w:szCs w:val="20"/>
              </w:rPr>
              <w:t>Nauki o komunikacji społecznej i mediach</w:t>
            </w:r>
          </w:p>
        </w:tc>
        <w:tc>
          <w:tcPr>
            <w:tcW w:w="5664" w:type="dxa"/>
            <w:shd w:val="clear" w:color="auto" w:fill="auto"/>
            <w:vAlign w:val="center"/>
          </w:tcPr>
          <w:p w14:paraId="40A63A24" w14:textId="5AF331B3" w:rsidR="00193CF3" w:rsidRPr="00426AA7" w:rsidRDefault="00193CF3" w:rsidP="00D55CEB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426AA7">
              <w:rPr>
                <w:rFonts w:ascii="Verdana" w:hAnsi="Verdana"/>
                <w:bCs/>
                <w:sz w:val="20"/>
                <w:szCs w:val="20"/>
              </w:rPr>
              <w:t>100%</w:t>
            </w:r>
          </w:p>
        </w:tc>
      </w:tr>
    </w:tbl>
    <w:p w14:paraId="553F38E6" w14:textId="77777777" w:rsidR="001B3307" w:rsidRPr="00426AA7" w:rsidRDefault="001B3307" w:rsidP="00D55CEB">
      <w:pPr>
        <w:rPr>
          <w:rFonts w:ascii="Verdana" w:hAnsi="Verdana"/>
          <w:sz w:val="20"/>
          <w:szCs w:val="20"/>
        </w:rPr>
      </w:pPr>
    </w:p>
    <w:p w14:paraId="19AD586D" w14:textId="77777777" w:rsidR="00576CA1" w:rsidRPr="00426AA7" w:rsidRDefault="00576CA1" w:rsidP="00D55CEB">
      <w:pPr>
        <w:rPr>
          <w:rFonts w:ascii="Verdana" w:hAnsi="Verdana"/>
          <w:b/>
          <w:sz w:val="20"/>
          <w:szCs w:val="20"/>
        </w:rPr>
      </w:pPr>
    </w:p>
    <w:p w14:paraId="68B4B805" w14:textId="77777777" w:rsidR="004A7F82" w:rsidRPr="00426AA7" w:rsidRDefault="004A7F82" w:rsidP="00D55CEB">
      <w:pPr>
        <w:rPr>
          <w:rFonts w:ascii="Verdana" w:hAnsi="Verdana"/>
          <w:b/>
          <w:sz w:val="20"/>
          <w:szCs w:val="20"/>
        </w:rPr>
      </w:pPr>
    </w:p>
    <w:p w14:paraId="5F726DAA" w14:textId="77777777" w:rsidR="004A7F82" w:rsidRPr="00426AA7" w:rsidRDefault="004A7F82" w:rsidP="00D55CEB">
      <w:pPr>
        <w:rPr>
          <w:rFonts w:ascii="Verdana" w:hAnsi="Verdana"/>
          <w:b/>
          <w:sz w:val="20"/>
          <w:szCs w:val="20"/>
        </w:rPr>
      </w:pPr>
    </w:p>
    <w:p w14:paraId="710AB776" w14:textId="77777777" w:rsidR="00F12D6C" w:rsidRPr="00426AA7" w:rsidRDefault="00F12D6C" w:rsidP="00D55CEB">
      <w:pPr>
        <w:rPr>
          <w:rFonts w:ascii="Verdana" w:hAnsi="Verdana"/>
          <w:b/>
          <w:sz w:val="20"/>
          <w:szCs w:val="20"/>
        </w:rPr>
      </w:pPr>
    </w:p>
    <w:p w14:paraId="6A784FCC" w14:textId="77777777" w:rsidR="004A7F82" w:rsidRPr="00426AA7" w:rsidRDefault="004A7F82" w:rsidP="00D55CEB">
      <w:pPr>
        <w:rPr>
          <w:rFonts w:ascii="Verdana" w:hAnsi="Verdana"/>
          <w:b/>
          <w:sz w:val="20"/>
          <w:szCs w:val="20"/>
        </w:rPr>
      </w:pPr>
    </w:p>
    <w:p w14:paraId="4CC6A6B8" w14:textId="77777777" w:rsidR="004A7F82" w:rsidRPr="00426AA7" w:rsidRDefault="004A7F82" w:rsidP="00D55CEB">
      <w:pPr>
        <w:rPr>
          <w:rFonts w:ascii="Verdana" w:hAnsi="Verdana"/>
          <w:b/>
          <w:sz w:val="20"/>
          <w:szCs w:val="20"/>
        </w:rPr>
      </w:pPr>
    </w:p>
    <w:p w14:paraId="7576C0EB" w14:textId="15C74BA3" w:rsidR="001B3307" w:rsidRPr="00426AA7" w:rsidRDefault="001B3307" w:rsidP="00D55CEB">
      <w:pPr>
        <w:rPr>
          <w:rFonts w:ascii="Verdana" w:hAnsi="Verdana"/>
          <w:b/>
          <w:sz w:val="20"/>
          <w:szCs w:val="20"/>
        </w:rPr>
      </w:pPr>
      <w:r w:rsidRPr="00426AA7">
        <w:rPr>
          <w:rFonts w:ascii="Verdana" w:hAnsi="Verdana"/>
          <w:b/>
          <w:sz w:val="20"/>
          <w:szCs w:val="20"/>
        </w:rPr>
        <w:t>3. Informacje ogólne o programie studiów.</w:t>
      </w:r>
    </w:p>
    <w:p w14:paraId="67D3F0C1" w14:textId="77777777" w:rsidR="001B3307" w:rsidRPr="00426AA7" w:rsidRDefault="001B3307" w:rsidP="00D55CEB">
      <w:pPr>
        <w:rPr>
          <w:rFonts w:ascii="Verdana" w:hAnsi="Verdana"/>
          <w:sz w:val="20"/>
          <w:szCs w:val="20"/>
        </w:rPr>
      </w:pPr>
    </w:p>
    <w:tbl>
      <w:tblPr>
        <w:tblW w:w="151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485"/>
        <w:gridCol w:w="4642"/>
      </w:tblGrid>
      <w:tr w:rsidR="00193CF3" w:rsidRPr="00426AA7" w14:paraId="3CC46705" w14:textId="77777777" w:rsidTr="00193CF3">
        <w:trPr>
          <w:trHeight w:val="385"/>
        </w:trPr>
        <w:tc>
          <w:tcPr>
            <w:tcW w:w="10485" w:type="dxa"/>
            <w:shd w:val="clear" w:color="auto" w:fill="auto"/>
          </w:tcPr>
          <w:p w14:paraId="48C7FFD8" w14:textId="77777777" w:rsidR="00193CF3" w:rsidRPr="00426AA7" w:rsidRDefault="00193CF3" w:rsidP="000A2CD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Liczba semestrów</w:t>
            </w:r>
          </w:p>
        </w:tc>
        <w:tc>
          <w:tcPr>
            <w:tcW w:w="4642" w:type="dxa"/>
          </w:tcPr>
          <w:p w14:paraId="2DC9BC9D" w14:textId="69CC24D1" w:rsidR="00193CF3" w:rsidRPr="00426AA7" w:rsidRDefault="00193CF3" w:rsidP="00D55CEB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193CF3" w:rsidRPr="00426AA7" w14:paraId="0BAC578D" w14:textId="77777777" w:rsidTr="00193CF3">
        <w:tc>
          <w:tcPr>
            <w:tcW w:w="10485" w:type="dxa"/>
            <w:shd w:val="clear" w:color="auto" w:fill="auto"/>
          </w:tcPr>
          <w:p w14:paraId="55B10421" w14:textId="77777777" w:rsidR="00193CF3" w:rsidRPr="00426AA7" w:rsidRDefault="00193CF3" w:rsidP="000A2CD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 xml:space="preserve">Liczba punktów ECTS wymagana do ukończenia studiów </w:t>
            </w:r>
          </w:p>
        </w:tc>
        <w:tc>
          <w:tcPr>
            <w:tcW w:w="4642" w:type="dxa"/>
          </w:tcPr>
          <w:p w14:paraId="001315E3" w14:textId="249B52FC" w:rsidR="00193CF3" w:rsidRPr="00426AA7" w:rsidRDefault="00193CF3" w:rsidP="00D55CEB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120</w:t>
            </w:r>
            <w:r w:rsidR="00F01F45" w:rsidRPr="00426AA7">
              <w:rPr>
                <w:rFonts w:ascii="Verdana" w:hAnsi="Verdana"/>
                <w:sz w:val="20"/>
                <w:szCs w:val="20"/>
              </w:rPr>
              <w:t xml:space="preserve"> </w:t>
            </w:r>
          </w:p>
        </w:tc>
      </w:tr>
      <w:tr w:rsidR="00193CF3" w:rsidRPr="00426AA7" w14:paraId="0C7EEC8E" w14:textId="77777777" w:rsidTr="00193CF3">
        <w:tc>
          <w:tcPr>
            <w:tcW w:w="10485" w:type="dxa"/>
            <w:shd w:val="clear" w:color="auto" w:fill="auto"/>
          </w:tcPr>
          <w:p w14:paraId="6DA76176" w14:textId="77777777" w:rsidR="00193CF3" w:rsidRPr="00426AA7" w:rsidRDefault="00193CF3" w:rsidP="000A2CD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Tytuł zawodowy nadawany absolwentom</w:t>
            </w:r>
          </w:p>
        </w:tc>
        <w:tc>
          <w:tcPr>
            <w:tcW w:w="4642" w:type="dxa"/>
          </w:tcPr>
          <w:p w14:paraId="3823C601" w14:textId="2E3A3F71" w:rsidR="00193CF3" w:rsidRPr="00426AA7" w:rsidRDefault="00193CF3" w:rsidP="00D55CEB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 xml:space="preserve">magister </w:t>
            </w:r>
          </w:p>
        </w:tc>
      </w:tr>
      <w:tr w:rsidR="00193CF3" w:rsidRPr="00426AA7" w14:paraId="1E48070F" w14:textId="77777777" w:rsidTr="00193CF3">
        <w:tc>
          <w:tcPr>
            <w:tcW w:w="10485" w:type="dxa"/>
            <w:shd w:val="clear" w:color="auto" w:fill="auto"/>
          </w:tcPr>
          <w:p w14:paraId="7C45B6AF" w14:textId="77777777" w:rsidR="00193CF3" w:rsidRPr="00426AA7" w:rsidRDefault="00193CF3" w:rsidP="000A2CD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Forma studiów</w:t>
            </w:r>
          </w:p>
        </w:tc>
        <w:tc>
          <w:tcPr>
            <w:tcW w:w="4642" w:type="dxa"/>
          </w:tcPr>
          <w:p w14:paraId="13939841" w14:textId="5331A1A8" w:rsidR="00193CF3" w:rsidRPr="00426AA7" w:rsidRDefault="00193CF3" w:rsidP="00D55CEB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studia stacjonarne</w:t>
            </w:r>
          </w:p>
        </w:tc>
      </w:tr>
      <w:tr w:rsidR="00193CF3" w:rsidRPr="00426AA7" w14:paraId="3283307D" w14:textId="77777777" w:rsidTr="00193CF3">
        <w:tc>
          <w:tcPr>
            <w:tcW w:w="10485" w:type="dxa"/>
            <w:shd w:val="clear" w:color="auto" w:fill="auto"/>
          </w:tcPr>
          <w:p w14:paraId="4C439DC5" w14:textId="77777777" w:rsidR="00193CF3" w:rsidRPr="00426AA7" w:rsidRDefault="00193CF3" w:rsidP="000A2CD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Kod ISCED</w:t>
            </w:r>
          </w:p>
        </w:tc>
        <w:tc>
          <w:tcPr>
            <w:tcW w:w="4642" w:type="dxa"/>
          </w:tcPr>
          <w:p w14:paraId="0933B9B3" w14:textId="2E061A77" w:rsidR="00193CF3" w:rsidRPr="00426AA7" w:rsidRDefault="00193CF3" w:rsidP="00D55CEB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0388</w:t>
            </w:r>
          </w:p>
        </w:tc>
      </w:tr>
      <w:tr w:rsidR="00193CF3" w:rsidRPr="00426AA7" w14:paraId="7E2CA8A6" w14:textId="77777777" w:rsidTr="00193CF3">
        <w:tc>
          <w:tcPr>
            <w:tcW w:w="10485" w:type="dxa"/>
            <w:shd w:val="clear" w:color="auto" w:fill="auto"/>
          </w:tcPr>
          <w:p w14:paraId="6DE7FF67" w14:textId="77777777" w:rsidR="00193CF3" w:rsidRPr="00426AA7" w:rsidRDefault="00193CF3" w:rsidP="000A2CD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 xml:space="preserve">Liczba punktów ECTS w ramach zajęć do wyboru </w:t>
            </w:r>
          </w:p>
        </w:tc>
        <w:tc>
          <w:tcPr>
            <w:tcW w:w="4642" w:type="dxa"/>
          </w:tcPr>
          <w:p w14:paraId="44AE2B43" w14:textId="46BFF0B8" w:rsidR="00193CF3" w:rsidRPr="00426AA7" w:rsidRDefault="00C94E8A" w:rsidP="00D55CEB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6</w:t>
            </w:r>
            <w:r w:rsidR="00B80B08" w:rsidRPr="00426AA7">
              <w:rPr>
                <w:rFonts w:ascii="Verdana" w:hAnsi="Verdana"/>
                <w:sz w:val="20"/>
                <w:szCs w:val="20"/>
              </w:rPr>
              <w:t>3</w:t>
            </w:r>
          </w:p>
        </w:tc>
      </w:tr>
      <w:tr w:rsidR="00193CF3" w:rsidRPr="00426AA7" w14:paraId="31A4B851" w14:textId="77777777" w:rsidTr="00193CF3">
        <w:tc>
          <w:tcPr>
            <w:tcW w:w="10485" w:type="dxa"/>
            <w:shd w:val="clear" w:color="auto" w:fill="auto"/>
          </w:tcPr>
          <w:p w14:paraId="124EE61D" w14:textId="77777777" w:rsidR="00193CF3" w:rsidRPr="00426AA7" w:rsidRDefault="00193CF3" w:rsidP="000A2CD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Łączna liczba punktów ECTS, jaką student musi uzyskać w ramach zajęć prowadzonych z bezpośrednim udziałem nauczycieli akademickich lub innych osób prowadzących zajęcia</w:t>
            </w:r>
          </w:p>
        </w:tc>
        <w:tc>
          <w:tcPr>
            <w:tcW w:w="4642" w:type="dxa"/>
          </w:tcPr>
          <w:p w14:paraId="6FEF0B0D" w14:textId="1664E0FE" w:rsidR="00193CF3" w:rsidRPr="00426AA7" w:rsidRDefault="00B80B08" w:rsidP="00D55CEB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120</w:t>
            </w:r>
          </w:p>
        </w:tc>
      </w:tr>
      <w:tr w:rsidR="00193CF3" w:rsidRPr="00426AA7" w14:paraId="23E9FB81" w14:textId="77777777" w:rsidTr="00193CF3">
        <w:tc>
          <w:tcPr>
            <w:tcW w:w="10485" w:type="dxa"/>
            <w:shd w:val="clear" w:color="auto" w:fill="auto"/>
          </w:tcPr>
          <w:p w14:paraId="173FB9B2" w14:textId="56B957EE" w:rsidR="00193CF3" w:rsidRPr="00426AA7" w:rsidRDefault="00193CF3" w:rsidP="000A2CD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 xml:space="preserve">Liczba punktów ECTS w ramach zajęć z dziedziny nauk humanistycznych </w:t>
            </w:r>
          </w:p>
        </w:tc>
        <w:tc>
          <w:tcPr>
            <w:tcW w:w="4642" w:type="dxa"/>
          </w:tcPr>
          <w:p w14:paraId="3AA95F39" w14:textId="5EF6853F" w:rsidR="00193CF3" w:rsidRPr="00426AA7" w:rsidRDefault="00DF527D" w:rsidP="00D55CEB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6</w:t>
            </w:r>
          </w:p>
        </w:tc>
      </w:tr>
      <w:tr w:rsidR="00193CF3" w:rsidRPr="00426AA7" w14:paraId="6CBC9FAF" w14:textId="77777777" w:rsidTr="00193CF3">
        <w:tc>
          <w:tcPr>
            <w:tcW w:w="10485" w:type="dxa"/>
            <w:shd w:val="clear" w:color="auto" w:fill="auto"/>
          </w:tcPr>
          <w:p w14:paraId="62623B50" w14:textId="77777777" w:rsidR="00193CF3" w:rsidRPr="00426AA7" w:rsidRDefault="00193CF3" w:rsidP="000A2CD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 xml:space="preserve">Liczba punktów ECTS w ramach zajęć z lektoratu języka obcego nowożytnego </w:t>
            </w:r>
          </w:p>
        </w:tc>
        <w:tc>
          <w:tcPr>
            <w:tcW w:w="4642" w:type="dxa"/>
          </w:tcPr>
          <w:p w14:paraId="1ACC4CCD" w14:textId="5D72194B" w:rsidR="00193CF3" w:rsidRPr="00426AA7" w:rsidRDefault="00193CF3" w:rsidP="00D55CEB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4</w:t>
            </w:r>
          </w:p>
        </w:tc>
      </w:tr>
      <w:tr w:rsidR="00C751D9" w:rsidRPr="00426AA7" w14:paraId="4C8453D1" w14:textId="77777777" w:rsidTr="00193CF3">
        <w:tc>
          <w:tcPr>
            <w:tcW w:w="10485" w:type="dxa"/>
            <w:shd w:val="clear" w:color="auto" w:fill="auto"/>
          </w:tcPr>
          <w:p w14:paraId="2D4449C7" w14:textId="77777777" w:rsidR="00C751D9" w:rsidRPr="00426AA7" w:rsidRDefault="00C751D9" w:rsidP="000A2CD0">
            <w:pPr>
              <w:spacing w:line="36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6AA7">
              <w:rPr>
                <w:rFonts w:ascii="Verdana" w:hAnsi="Verdana"/>
                <w:color w:val="000000" w:themeColor="text1"/>
                <w:sz w:val="20"/>
                <w:szCs w:val="20"/>
              </w:rPr>
              <w:t>Liczba punktów ECTS w ramach zajęć z lektoratu języka polskiego dla cudzoziemców na studiach</w:t>
            </w:r>
          </w:p>
          <w:p w14:paraId="24ADC006" w14:textId="47B8084C" w:rsidR="00C751D9" w:rsidRPr="00426AA7" w:rsidRDefault="00C751D9" w:rsidP="000A2CD0">
            <w:pPr>
              <w:spacing w:line="360" w:lineRule="auto"/>
              <w:rPr>
                <w:rFonts w:ascii="Verdana" w:hAnsi="Verdana"/>
                <w:color w:val="000000" w:themeColor="text1"/>
                <w:sz w:val="20"/>
                <w:szCs w:val="20"/>
              </w:rPr>
            </w:pPr>
            <w:r w:rsidRPr="00426AA7">
              <w:rPr>
                <w:rFonts w:ascii="Verdana" w:hAnsi="Verdana"/>
                <w:color w:val="000000" w:themeColor="text1"/>
                <w:sz w:val="20"/>
                <w:szCs w:val="20"/>
              </w:rPr>
              <w:t xml:space="preserve">w języku polskim </w:t>
            </w:r>
          </w:p>
        </w:tc>
        <w:tc>
          <w:tcPr>
            <w:tcW w:w="4642" w:type="dxa"/>
          </w:tcPr>
          <w:p w14:paraId="38AC7EAC" w14:textId="7A232585" w:rsidR="00C751D9" w:rsidRPr="00426AA7" w:rsidRDefault="00C751D9" w:rsidP="00D55CEB">
            <w:pPr>
              <w:rPr>
                <w:rFonts w:ascii="Verdana" w:eastAsia="Calibri" w:hAnsi="Verdana"/>
                <w:color w:val="000000" w:themeColor="text1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color w:val="000000" w:themeColor="text1"/>
                <w:sz w:val="20"/>
                <w:szCs w:val="20"/>
                <w:lang w:eastAsia="en-US"/>
              </w:rPr>
              <w:t>8</w:t>
            </w:r>
          </w:p>
        </w:tc>
      </w:tr>
      <w:tr w:rsidR="00193CF3" w:rsidRPr="00426AA7" w14:paraId="5E2E4E3B" w14:textId="77777777" w:rsidTr="00193CF3">
        <w:tc>
          <w:tcPr>
            <w:tcW w:w="10485" w:type="dxa"/>
            <w:shd w:val="clear" w:color="auto" w:fill="auto"/>
          </w:tcPr>
          <w:p w14:paraId="6277A2DF" w14:textId="2EFC6A0B" w:rsidR="00193CF3" w:rsidRPr="00426AA7" w:rsidRDefault="00193CF3" w:rsidP="000A2CD0">
            <w:pPr>
              <w:spacing w:line="360" w:lineRule="auto"/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Łączna liczba godzin zajęć w programie studiów</w:t>
            </w:r>
          </w:p>
        </w:tc>
        <w:tc>
          <w:tcPr>
            <w:tcW w:w="4642" w:type="dxa"/>
          </w:tcPr>
          <w:p w14:paraId="6507444A" w14:textId="5D6EF59E" w:rsidR="00193CF3" w:rsidRPr="00426AA7" w:rsidRDefault="00C94E8A" w:rsidP="00D55CEB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889</w:t>
            </w:r>
          </w:p>
        </w:tc>
      </w:tr>
    </w:tbl>
    <w:p w14:paraId="7FB9A861" w14:textId="77777777" w:rsidR="001B3307" w:rsidRPr="00426AA7" w:rsidRDefault="001B3307" w:rsidP="00D55CEB">
      <w:pPr>
        <w:jc w:val="both"/>
        <w:rPr>
          <w:rFonts w:ascii="Verdana" w:hAnsi="Verdana"/>
          <w:b/>
          <w:sz w:val="20"/>
          <w:szCs w:val="20"/>
        </w:rPr>
      </w:pPr>
    </w:p>
    <w:p w14:paraId="107D9BDC" w14:textId="77777777" w:rsidR="001B3307" w:rsidRPr="00426AA7" w:rsidRDefault="001B3307" w:rsidP="00D55CEB">
      <w:pPr>
        <w:jc w:val="both"/>
        <w:rPr>
          <w:rFonts w:ascii="Verdana" w:hAnsi="Verdana"/>
          <w:b/>
          <w:sz w:val="20"/>
          <w:szCs w:val="20"/>
        </w:rPr>
      </w:pPr>
    </w:p>
    <w:p w14:paraId="3DD0FBE6" w14:textId="77777777" w:rsidR="001B3307" w:rsidRPr="00426AA7" w:rsidRDefault="001B3307" w:rsidP="00D55CEB">
      <w:pPr>
        <w:jc w:val="both"/>
        <w:rPr>
          <w:rFonts w:ascii="Verdana" w:hAnsi="Verdana"/>
          <w:b/>
          <w:sz w:val="20"/>
          <w:szCs w:val="20"/>
        </w:rPr>
      </w:pPr>
    </w:p>
    <w:p w14:paraId="155C6A25" w14:textId="77777777" w:rsidR="001B3307" w:rsidRPr="00426AA7" w:rsidRDefault="001B3307" w:rsidP="00D55CEB">
      <w:pPr>
        <w:jc w:val="both"/>
        <w:rPr>
          <w:rFonts w:ascii="Verdana" w:hAnsi="Verdana"/>
          <w:b/>
          <w:sz w:val="20"/>
          <w:szCs w:val="20"/>
        </w:rPr>
      </w:pPr>
    </w:p>
    <w:p w14:paraId="1D8F21A4" w14:textId="77777777" w:rsidR="005E566E" w:rsidRPr="00426AA7" w:rsidRDefault="005E566E" w:rsidP="00D55CEB">
      <w:pPr>
        <w:jc w:val="both"/>
        <w:rPr>
          <w:rFonts w:ascii="Verdana" w:hAnsi="Verdana"/>
          <w:b/>
          <w:sz w:val="20"/>
          <w:szCs w:val="20"/>
        </w:rPr>
      </w:pPr>
    </w:p>
    <w:p w14:paraId="0179CC66" w14:textId="77777777" w:rsidR="005E566E" w:rsidRPr="00426AA7" w:rsidRDefault="005E566E" w:rsidP="00D55CEB">
      <w:pPr>
        <w:jc w:val="both"/>
        <w:rPr>
          <w:rFonts w:ascii="Verdana" w:hAnsi="Verdana"/>
          <w:b/>
          <w:sz w:val="20"/>
          <w:szCs w:val="20"/>
        </w:rPr>
      </w:pPr>
    </w:p>
    <w:p w14:paraId="6269FCAA" w14:textId="77777777" w:rsidR="005E566E" w:rsidRPr="00426AA7" w:rsidRDefault="005E566E" w:rsidP="00D55CEB">
      <w:pPr>
        <w:jc w:val="both"/>
        <w:rPr>
          <w:rFonts w:ascii="Verdana" w:hAnsi="Verdana"/>
          <w:b/>
          <w:sz w:val="20"/>
          <w:szCs w:val="20"/>
        </w:rPr>
      </w:pPr>
    </w:p>
    <w:p w14:paraId="35CC26E5" w14:textId="77777777" w:rsidR="005E566E" w:rsidRPr="00426AA7" w:rsidRDefault="005E566E" w:rsidP="00D55CEB">
      <w:pPr>
        <w:jc w:val="both"/>
        <w:rPr>
          <w:rFonts w:ascii="Verdana" w:hAnsi="Verdana"/>
          <w:b/>
          <w:sz w:val="20"/>
          <w:szCs w:val="20"/>
        </w:rPr>
      </w:pPr>
    </w:p>
    <w:p w14:paraId="4915EEA8" w14:textId="77777777" w:rsidR="005E566E" w:rsidRPr="00426AA7" w:rsidRDefault="005E566E" w:rsidP="00D55CEB">
      <w:pPr>
        <w:jc w:val="both"/>
        <w:rPr>
          <w:rFonts w:ascii="Verdana" w:hAnsi="Verdana"/>
          <w:b/>
          <w:sz w:val="20"/>
          <w:szCs w:val="20"/>
        </w:rPr>
      </w:pPr>
    </w:p>
    <w:p w14:paraId="44B02794" w14:textId="77777777" w:rsidR="005E566E" w:rsidRPr="00426AA7" w:rsidRDefault="005E566E" w:rsidP="00D55CEB">
      <w:pPr>
        <w:jc w:val="both"/>
        <w:rPr>
          <w:rFonts w:ascii="Verdana" w:hAnsi="Verdana"/>
          <w:b/>
          <w:sz w:val="20"/>
          <w:szCs w:val="20"/>
        </w:rPr>
      </w:pPr>
    </w:p>
    <w:p w14:paraId="4919135C" w14:textId="77777777" w:rsidR="00426AA7" w:rsidRPr="00426AA7" w:rsidRDefault="00426AA7" w:rsidP="00D55CEB">
      <w:pPr>
        <w:suppressAutoHyphens/>
        <w:rPr>
          <w:rFonts w:ascii="Verdana" w:hAnsi="Verdana"/>
          <w:b/>
          <w:sz w:val="20"/>
          <w:szCs w:val="20"/>
        </w:rPr>
      </w:pPr>
    </w:p>
    <w:p w14:paraId="4DB0A363" w14:textId="78878B21" w:rsidR="004F7714" w:rsidRPr="00426AA7" w:rsidRDefault="001C769D" w:rsidP="00D55CEB">
      <w:pPr>
        <w:rPr>
          <w:rFonts w:ascii="Verdana" w:eastAsia="Calibri" w:hAnsi="Verdana"/>
          <w:b/>
          <w:sz w:val="20"/>
          <w:szCs w:val="20"/>
          <w:lang w:eastAsia="en-US"/>
        </w:rPr>
      </w:pPr>
      <w:bookmarkStart w:id="1" w:name="_Hlk145055766"/>
      <w:r>
        <w:rPr>
          <w:rFonts w:ascii="Verdana" w:eastAsia="Calibri" w:hAnsi="Verdana"/>
          <w:b/>
          <w:sz w:val="20"/>
          <w:szCs w:val="20"/>
          <w:lang w:eastAsia="en-US"/>
        </w:rPr>
        <w:lastRenderedPageBreak/>
        <w:t>R</w:t>
      </w:r>
      <w:r w:rsidR="004F7714" w:rsidRPr="00426AA7">
        <w:rPr>
          <w:rFonts w:ascii="Verdana" w:eastAsia="Calibri" w:hAnsi="Verdana"/>
          <w:b/>
          <w:sz w:val="20"/>
          <w:szCs w:val="20"/>
          <w:lang w:eastAsia="en-US"/>
        </w:rPr>
        <w:t>ok studiów: I</w:t>
      </w:r>
    </w:p>
    <w:p w14:paraId="0C78FDCF" w14:textId="77777777" w:rsidR="004F7714" w:rsidRPr="00426AA7" w:rsidRDefault="004F7714" w:rsidP="00D55CEB">
      <w:pPr>
        <w:rPr>
          <w:rFonts w:ascii="Verdana" w:eastAsia="Calibri" w:hAnsi="Verdana"/>
          <w:sz w:val="20"/>
          <w:szCs w:val="20"/>
          <w:lang w:eastAsia="en-US"/>
        </w:rPr>
      </w:pPr>
    </w:p>
    <w:p w14:paraId="18ADB6CF" w14:textId="77777777" w:rsidR="004F7714" w:rsidRPr="00426AA7" w:rsidRDefault="004F7714" w:rsidP="00D55CEB">
      <w:pPr>
        <w:rPr>
          <w:rFonts w:ascii="Verdana" w:eastAsia="Calibri" w:hAnsi="Verdana"/>
          <w:b/>
          <w:sz w:val="20"/>
          <w:szCs w:val="20"/>
          <w:lang w:eastAsia="en-US"/>
        </w:rPr>
      </w:pPr>
      <w:r w:rsidRPr="00426AA7">
        <w:rPr>
          <w:rFonts w:ascii="Verdana" w:eastAsia="Calibri" w:hAnsi="Verdana"/>
          <w:b/>
          <w:sz w:val="20"/>
          <w:szCs w:val="20"/>
          <w:lang w:eastAsia="en-US"/>
        </w:rPr>
        <w:t xml:space="preserve">Semestr: pierwszy </w:t>
      </w:r>
    </w:p>
    <w:tbl>
      <w:tblPr>
        <w:tblStyle w:val="Tabela-Siatka1"/>
        <w:tblW w:w="160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09"/>
        <w:gridCol w:w="3968"/>
        <w:gridCol w:w="851"/>
        <w:gridCol w:w="709"/>
        <w:gridCol w:w="709"/>
        <w:gridCol w:w="709"/>
        <w:gridCol w:w="709"/>
        <w:gridCol w:w="709"/>
        <w:gridCol w:w="850"/>
        <w:gridCol w:w="992"/>
        <w:gridCol w:w="1134"/>
        <w:gridCol w:w="2126"/>
        <w:gridCol w:w="1843"/>
      </w:tblGrid>
      <w:tr w:rsidR="004F7714" w:rsidRPr="00426AA7" w14:paraId="38EBEBDA" w14:textId="77777777" w:rsidTr="0094553F">
        <w:trPr>
          <w:trHeight w:val="151"/>
        </w:trPr>
        <w:tc>
          <w:tcPr>
            <w:tcW w:w="709" w:type="dxa"/>
            <w:vMerge w:val="restart"/>
          </w:tcPr>
          <w:p w14:paraId="5B4AD70C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968" w:type="dxa"/>
            <w:vMerge w:val="restart"/>
          </w:tcPr>
          <w:p w14:paraId="6128DBDF" w14:textId="7D28A708" w:rsidR="004F7714" w:rsidRPr="00426AA7" w:rsidRDefault="004F7714" w:rsidP="00D55CEB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Nazwa przedmiotu</w:t>
            </w:r>
          </w:p>
        </w:tc>
        <w:tc>
          <w:tcPr>
            <w:tcW w:w="851" w:type="dxa"/>
            <w:vMerge w:val="restart"/>
          </w:tcPr>
          <w:p w14:paraId="7787E528" w14:textId="2335976A" w:rsidR="004F7714" w:rsidRPr="00426AA7" w:rsidRDefault="004F7714" w:rsidP="00D55CEB">
            <w:pP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26AA7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eastAsia="en-US"/>
              </w:rPr>
              <w:t>O</w:t>
            </w:r>
            <w:r w:rsidR="00CF00F1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eastAsia="en-US"/>
              </w:rPr>
              <w:t>/W/</w:t>
            </w:r>
            <w:proofErr w:type="spellStart"/>
            <w:r w:rsidR="00CF00F1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eastAsia="en-US"/>
              </w:rPr>
              <w:t>OzW</w:t>
            </w:r>
            <w:proofErr w:type="spellEnd"/>
            <w:r w:rsidR="00214B32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395" w:type="dxa"/>
            <w:gridSpan w:val="6"/>
          </w:tcPr>
          <w:p w14:paraId="336F25FE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Forma zajęć</w:t>
            </w:r>
          </w:p>
          <w:p w14:paraId="4A1161DB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Liczba godzin zajęć</w:t>
            </w:r>
          </w:p>
        </w:tc>
        <w:tc>
          <w:tcPr>
            <w:tcW w:w="992" w:type="dxa"/>
            <w:vMerge w:val="restart"/>
          </w:tcPr>
          <w:p w14:paraId="17E3ED92" w14:textId="77777777" w:rsidR="004F7714" w:rsidRPr="00426AA7" w:rsidRDefault="004F7714" w:rsidP="00D55CEB">
            <w:pPr>
              <w:suppressAutoHyphens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Sposób weryfikacji efektów uczenia</w:t>
            </w:r>
          </w:p>
          <w:p w14:paraId="1E1DB9CE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756DDD6A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Punkty ECTS</w:t>
            </w:r>
          </w:p>
        </w:tc>
        <w:tc>
          <w:tcPr>
            <w:tcW w:w="2126" w:type="dxa"/>
            <w:vMerge w:val="restart"/>
          </w:tcPr>
          <w:p w14:paraId="12D41396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Dyscyplina(y) do której odnosi się przedmiot</w:t>
            </w:r>
          </w:p>
        </w:tc>
        <w:tc>
          <w:tcPr>
            <w:tcW w:w="1843" w:type="dxa"/>
            <w:vMerge w:val="restart"/>
          </w:tcPr>
          <w:p w14:paraId="6D002081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426AA7">
              <w:rPr>
                <w:rFonts w:ascii="Verdana" w:hAnsi="Verdana"/>
                <w:b/>
                <w:bCs/>
                <w:sz w:val="20"/>
                <w:szCs w:val="20"/>
              </w:rPr>
              <w:t>Jednostka organizacyjna realizująca zajęcia</w:t>
            </w:r>
          </w:p>
        </w:tc>
      </w:tr>
      <w:tr w:rsidR="004F7714" w:rsidRPr="00426AA7" w14:paraId="791322C8" w14:textId="77777777" w:rsidTr="0094553F">
        <w:trPr>
          <w:trHeight w:val="340"/>
        </w:trPr>
        <w:tc>
          <w:tcPr>
            <w:tcW w:w="709" w:type="dxa"/>
            <w:vMerge/>
          </w:tcPr>
          <w:p w14:paraId="4DC3CEC1" w14:textId="77777777" w:rsidR="004F7714" w:rsidRPr="00426AA7" w:rsidRDefault="004F7714" w:rsidP="00D55CEB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3968" w:type="dxa"/>
            <w:vMerge/>
          </w:tcPr>
          <w:p w14:paraId="6BDFA3AB" w14:textId="77777777" w:rsidR="004F7714" w:rsidRPr="00426AA7" w:rsidRDefault="004F7714" w:rsidP="00D55CEB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14:paraId="7D96C3FD" w14:textId="77777777" w:rsidR="004F7714" w:rsidRPr="00426AA7" w:rsidRDefault="004F7714" w:rsidP="00D55CEB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BE9BE45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709" w:type="dxa"/>
            <w:vAlign w:val="center"/>
          </w:tcPr>
          <w:p w14:paraId="71350C32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Ć</w:t>
            </w:r>
          </w:p>
        </w:tc>
        <w:tc>
          <w:tcPr>
            <w:tcW w:w="709" w:type="dxa"/>
            <w:vAlign w:val="center"/>
          </w:tcPr>
          <w:p w14:paraId="1B21BDAC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709" w:type="dxa"/>
            <w:vAlign w:val="center"/>
          </w:tcPr>
          <w:p w14:paraId="78762B59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709" w:type="dxa"/>
            <w:vAlign w:val="center"/>
          </w:tcPr>
          <w:p w14:paraId="6869FA8D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850" w:type="dxa"/>
            <w:vAlign w:val="center"/>
          </w:tcPr>
          <w:p w14:paraId="44BDF1ED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Suma</w:t>
            </w:r>
          </w:p>
        </w:tc>
        <w:tc>
          <w:tcPr>
            <w:tcW w:w="992" w:type="dxa"/>
            <w:vMerge/>
            <w:vAlign w:val="center"/>
          </w:tcPr>
          <w:p w14:paraId="45F6F0DB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2D82E0A5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14:paraId="10F0E0AD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03E8124F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4F7714" w:rsidRPr="00426AA7" w14:paraId="274B19E4" w14:textId="77777777" w:rsidTr="0094553F">
        <w:trPr>
          <w:trHeight w:val="479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2A5ACC" w14:textId="77777777" w:rsidR="004F7714" w:rsidRPr="00426AA7" w:rsidRDefault="004F7714" w:rsidP="00D55CEB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EA45F5" w14:textId="77777777" w:rsidR="004F7714" w:rsidRPr="00426AA7" w:rsidRDefault="004F7714" w:rsidP="00D55CEB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Kultura współczesna</w:t>
            </w:r>
          </w:p>
        </w:tc>
        <w:tc>
          <w:tcPr>
            <w:tcW w:w="851" w:type="dxa"/>
            <w:vAlign w:val="center"/>
          </w:tcPr>
          <w:p w14:paraId="5B8ABFF6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74F33926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31E45F84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1311668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3356A3F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339E440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3EF664B6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0D825E75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134" w:type="dxa"/>
            <w:vAlign w:val="center"/>
          </w:tcPr>
          <w:p w14:paraId="5D6E54CA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6CB7C29D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kulturze i religii</w:t>
            </w:r>
          </w:p>
        </w:tc>
        <w:tc>
          <w:tcPr>
            <w:tcW w:w="1843" w:type="dxa"/>
          </w:tcPr>
          <w:p w14:paraId="60B1FD31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4F7714" w:rsidRPr="00426AA7" w14:paraId="48C4A95E" w14:textId="77777777" w:rsidTr="0094553F">
        <w:trPr>
          <w:trHeight w:val="213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2D188C" w14:textId="77777777" w:rsidR="004F7714" w:rsidRPr="00426AA7" w:rsidRDefault="004F7714" w:rsidP="00D55CEB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1368BB" w14:textId="77777777" w:rsidR="004F7714" w:rsidRPr="00426AA7" w:rsidRDefault="004F7714" w:rsidP="00D55CEB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Prawne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aspekty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funkcjonowania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mediów</w:t>
            </w:r>
            <w:proofErr w:type="spellEnd"/>
          </w:p>
        </w:tc>
        <w:tc>
          <w:tcPr>
            <w:tcW w:w="851" w:type="dxa"/>
            <w:vAlign w:val="center"/>
          </w:tcPr>
          <w:p w14:paraId="4BA5BEC6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3094A0E6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vAlign w:val="center"/>
          </w:tcPr>
          <w:p w14:paraId="50ED71C5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03260B8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7B537A0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E23EB97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3311BA00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  <w:vAlign w:val="center"/>
          </w:tcPr>
          <w:p w14:paraId="4A196A0A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134" w:type="dxa"/>
            <w:vAlign w:val="center"/>
          </w:tcPr>
          <w:p w14:paraId="4C05EBE1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1A37064F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4BF9C9EF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4F7714" w:rsidRPr="00426AA7" w14:paraId="70CF2BE4" w14:textId="77777777" w:rsidTr="0094553F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A2694B" w14:textId="77777777" w:rsidR="004F7714" w:rsidRPr="00426AA7" w:rsidRDefault="004F7714" w:rsidP="00D55CEB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AE3C88" w14:textId="77777777" w:rsidR="004F7714" w:rsidRPr="00426AA7" w:rsidRDefault="004F7714" w:rsidP="00D55CEB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Współczesny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rynek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medialny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w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Polsce</w:t>
            </w:r>
            <w:proofErr w:type="spellEnd"/>
          </w:p>
        </w:tc>
        <w:tc>
          <w:tcPr>
            <w:tcW w:w="851" w:type="dxa"/>
            <w:vAlign w:val="center"/>
          </w:tcPr>
          <w:p w14:paraId="175528E4" w14:textId="77777777" w:rsidR="004F7714" w:rsidRPr="00426AA7" w:rsidRDefault="004F7714" w:rsidP="00D55CEB">
            <w:pPr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390E737E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A71793E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6E4542DF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2234EE2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F962744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4E6D3C96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4FBA1B03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31AB17BC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0BBA5261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05F706DE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4F7714" w:rsidRPr="00426AA7" w14:paraId="0CEA4A9F" w14:textId="77777777" w:rsidTr="0094553F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D3C156" w14:textId="77777777" w:rsidR="004F7714" w:rsidRPr="00426AA7" w:rsidRDefault="004F7714" w:rsidP="00D55CEB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ACF5A8" w14:textId="77777777" w:rsidR="004F7714" w:rsidRPr="00426AA7" w:rsidRDefault="004F7714" w:rsidP="00D55CEB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Komunikowanie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międzynarodowe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i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międzykulturowe</w:t>
            </w:r>
            <w:proofErr w:type="spellEnd"/>
          </w:p>
        </w:tc>
        <w:tc>
          <w:tcPr>
            <w:tcW w:w="851" w:type="dxa"/>
            <w:vAlign w:val="center"/>
          </w:tcPr>
          <w:p w14:paraId="4A58F9B5" w14:textId="77777777" w:rsidR="004F7714" w:rsidRPr="00426AA7" w:rsidRDefault="004F7714" w:rsidP="00D55CEB">
            <w:pPr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52708020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0F030A1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598664A2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13CF7405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8A29D24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31731FD5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2898F93C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0F9E37E2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43D29EB6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021F7C25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4F7714" w:rsidRPr="00426AA7" w14:paraId="4168FC1F" w14:textId="77777777" w:rsidTr="0094553F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3D6B91" w14:textId="77777777" w:rsidR="004F7714" w:rsidRPr="00426AA7" w:rsidRDefault="004F7714" w:rsidP="00D55CEB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544DD1" w14:textId="77777777" w:rsidR="004F7714" w:rsidRPr="00426AA7" w:rsidRDefault="004F7714" w:rsidP="00D55CEB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Metody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badań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medioznawczych</w:t>
            </w:r>
            <w:proofErr w:type="spellEnd"/>
          </w:p>
        </w:tc>
        <w:tc>
          <w:tcPr>
            <w:tcW w:w="851" w:type="dxa"/>
            <w:vAlign w:val="center"/>
          </w:tcPr>
          <w:p w14:paraId="5B3A25B3" w14:textId="77777777" w:rsidR="004F7714" w:rsidRPr="00426AA7" w:rsidRDefault="004F7714" w:rsidP="00D55CEB">
            <w:pPr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60C53338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84ADA77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3AABC905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6B4B8AB9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C15C71A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7A841FDC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39C73EF2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2BC6A5DA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7ED57129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5D633159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4F7714" w:rsidRPr="00426AA7" w14:paraId="185DBDCF" w14:textId="77777777" w:rsidTr="0094553F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1477" w14:textId="77777777" w:rsidR="004F7714" w:rsidRPr="00426AA7" w:rsidRDefault="004F7714" w:rsidP="00D55CEB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2705F3" w14:textId="77777777" w:rsidR="004F7714" w:rsidRPr="00426AA7" w:rsidRDefault="004F7714" w:rsidP="00D55CEB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Teoria i historia mediów audiowizualnych</w:t>
            </w:r>
          </w:p>
        </w:tc>
        <w:tc>
          <w:tcPr>
            <w:tcW w:w="851" w:type="dxa"/>
            <w:vAlign w:val="center"/>
          </w:tcPr>
          <w:p w14:paraId="301C2AB2" w14:textId="77777777" w:rsidR="004F7714" w:rsidRPr="00426AA7" w:rsidRDefault="004F7714" w:rsidP="00D55CEB">
            <w:pPr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439ECC66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3E1447D0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B13B97A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2EBF38AA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8EDA633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500DE791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40797506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134" w:type="dxa"/>
            <w:vAlign w:val="center"/>
          </w:tcPr>
          <w:p w14:paraId="0E8B4EBC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115836D3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003BFCCC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4F7714" w:rsidRPr="00426AA7" w14:paraId="6A77F41A" w14:textId="77777777" w:rsidTr="0094553F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475B4E" w14:textId="77777777" w:rsidR="004F7714" w:rsidRPr="00426AA7" w:rsidRDefault="004F7714" w:rsidP="00D55CEB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6B4E1" w14:textId="77777777" w:rsidR="004F7714" w:rsidRPr="00426AA7" w:rsidRDefault="004F7714" w:rsidP="00D55CEB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Projektowanie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graficzne</w:t>
            </w:r>
            <w:proofErr w:type="spellEnd"/>
          </w:p>
        </w:tc>
        <w:tc>
          <w:tcPr>
            <w:tcW w:w="851" w:type="dxa"/>
            <w:vAlign w:val="center"/>
          </w:tcPr>
          <w:p w14:paraId="7DD5FD37" w14:textId="77777777" w:rsidR="004F7714" w:rsidRPr="00426AA7" w:rsidRDefault="004F7714" w:rsidP="00D55CEB">
            <w:pPr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15603340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69AD2ED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1C9A9C2D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</w:tcPr>
          <w:p w14:paraId="72662829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41FA77A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5D68D374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1984E4B5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1A46A5E2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2356966F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Nauki o komunikacji </w:t>
            </w: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lastRenderedPageBreak/>
              <w:t>społecznej i mediach</w:t>
            </w:r>
          </w:p>
        </w:tc>
        <w:tc>
          <w:tcPr>
            <w:tcW w:w="1843" w:type="dxa"/>
          </w:tcPr>
          <w:p w14:paraId="4BD5F72A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lastRenderedPageBreak/>
              <w:t>IDiKS</w:t>
            </w:r>
          </w:p>
        </w:tc>
      </w:tr>
      <w:tr w:rsidR="004F7714" w:rsidRPr="00426AA7" w14:paraId="053A0B31" w14:textId="77777777" w:rsidTr="0094553F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16DC6E3A" w14:textId="77777777" w:rsidR="004F7714" w:rsidRPr="00426AA7" w:rsidRDefault="004F7714" w:rsidP="00D55CEB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7D6650" w14:textId="77777777" w:rsidR="004F7714" w:rsidRPr="00426AA7" w:rsidRDefault="004F7714" w:rsidP="00D55CEB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Język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obcy</w:t>
            </w:r>
            <w:proofErr w:type="spellEnd"/>
          </w:p>
        </w:tc>
        <w:tc>
          <w:tcPr>
            <w:tcW w:w="851" w:type="dxa"/>
            <w:vAlign w:val="center"/>
          </w:tcPr>
          <w:p w14:paraId="62CACA3A" w14:textId="39098277" w:rsidR="004F7714" w:rsidRPr="00426AA7" w:rsidRDefault="004F7714" w:rsidP="00D55CEB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</w:rPr>
              <w:t>O</w:t>
            </w:r>
            <w:r w:rsidR="00CF00F1">
              <w:rPr>
                <w:rFonts w:ascii="Verdana" w:hAnsi="Verdana"/>
                <w:sz w:val="20"/>
                <w:szCs w:val="20"/>
              </w:rPr>
              <w:t>zW</w:t>
            </w:r>
            <w:proofErr w:type="spellEnd"/>
          </w:p>
        </w:tc>
        <w:tc>
          <w:tcPr>
            <w:tcW w:w="709" w:type="dxa"/>
            <w:vAlign w:val="center"/>
          </w:tcPr>
          <w:p w14:paraId="18BCF1A2" w14:textId="77777777" w:rsidR="004F7714" w:rsidRPr="00426AA7" w:rsidRDefault="004F7714" w:rsidP="00D55C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38E902C" w14:textId="77777777" w:rsidR="004F7714" w:rsidRPr="00426AA7" w:rsidRDefault="004F7714" w:rsidP="00D55CEB">
            <w:pPr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2F3DA3EE" w14:textId="77777777" w:rsidR="004F7714" w:rsidRPr="00426AA7" w:rsidRDefault="004F7714" w:rsidP="00D55CEB">
            <w:pPr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</w:tcPr>
          <w:p w14:paraId="6AC6A0EC" w14:textId="77777777" w:rsidR="004F7714" w:rsidRPr="00426AA7" w:rsidRDefault="004F7714" w:rsidP="00D55CEB">
            <w:pPr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6118782A" w14:textId="77777777" w:rsidR="004F7714" w:rsidRPr="00426AA7" w:rsidRDefault="004F7714" w:rsidP="00D55CEB">
            <w:pPr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850" w:type="dxa"/>
            <w:vAlign w:val="center"/>
          </w:tcPr>
          <w:p w14:paraId="02C6DBF9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60</w:t>
            </w:r>
          </w:p>
        </w:tc>
        <w:tc>
          <w:tcPr>
            <w:tcW w:w="992" w:type="dxa"/>
            <w:vAlign w:val="center"/>
          </w:tcPr>
          <w:p w14:paraId="21F18479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134" w:type="dxa"/>
            <w:vAlign w:val="center"/>
          </w:tcPr>
          <w:p w14:paraId="4973E575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7E369FA1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1096D36F" w14:textId="662C4F7A" w:rsidR="004F7714" w:rsidRPr="00426AA7" w:rsidRDefault="0051636A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SPNJO</w:t>
            </w:r>
          </w:p>
        </w:tc>
      </w:tr>
      <w:tr w:rsidR="004F7714" w:rsidRPr="00426AA7" w14:paraId="59421AC4" w14:textId="77777777" w:rsidTr="0094553F">
        <w:trPr>
          <w:trHeight w:val="337"/>
        </w:trPr>
        <w:tc>
          <w:tcPr>
            <w:tcW w:w="709" w:type="dxa"/>
          </w:tcPr>
          <w:p w14:paraId="1ECBFD51" w14:textId="77777777" w:rsidR="004F7714" w:rsidRPr="00426AA7" w:rsidRDefault="004F7714" w:rsidP="00D55CEB">
            <w:pPr>
              <w:numPr>
                <w:ilvl w:val="0"/>
                <w:numId w:val="7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C1CDD7" w14:textId="2F0F9B06" w:rsidR="004F7714" w:rsidRPr="00426AA7" w:rsidRDefault="004F7714" w:rsidP="00D55CEB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r w:rsidRPr="00426AA7">
              <w:rPr>
                <w:rFonts w:ascii="Verdana" w:eastAsia="Verdana" w:hAnsi="Verdana" w:cs="Verdana"/>
                <w:color w:val="000000"/>
                <w:sz w:val="20"/>
                <w:szCs w:val="20"/>
                <w:lang w:val="en-US" w:eastAsia="en-US"/>
              </w:rPr>
              <w:t>BHP (e-learning)</w:t>
            </w:r>
          </w:p>
        </w:tc>
        <w:tc>
          <w:tcPr>
            <w:tcW w:w="851" w:type="dxa"/>
            <w:vAlign w:val="center"/>
          </w:tcPr>
          <w:p w14:paraId="30027A89" w14:textId="77777777" w:rsidR="004F7714" w:rsidRPr="00426AA7" w:rsidRDefault="004F7714" w:rsidP="00D55CE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426AA7">
              <w:rPr>
                <w:rFonts w:ascii="Verdana" w:hAnsi="Verdana"/>
                <w:sz w:val="20"/>
                <w:szCs w:val="20"/>
                <w:lang w:val="en-US"/>
              </w:rPr>
              <w:t>O</w:t>
            </w:r>
          </w:p>
        </w:tc>
        <w:tc>
          <w:tcPr>
            <w:tcW w:w="709" w:type="dxa"/>
            <w:vAlign w:val="center"/>
          </w:tcPr>
          <w:p w14:paraId="6A23B3E8" w14:textId="77777777" w:rsidR="004F7714" w:rsidRPr="00426AA7" w:rsidRDefault="004F7714" w:rsidP="00D55CEB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76B9B8D3" w14:textId="77777777" w:rsidR="004F7714" w:rsidRPr="00426AA7" w:rsidRDefault="004F7714" w:rsidP="00D55CE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426AA7">
              <w:rPr>
                <w:rFonts w:ascii="Verdana" w:hAnsi="Verdana"/>
                <w:sz w:val="20"/>
                <w:szCs w:val="20"/>
                <w:lang w:val="en-US"/>
              </w:rPr>
              <w:t>4</w:t>
            </w:r>
          </w:p>
        </w:tc>
        <w:tc>
          <w:tcPr>
            <w:tcW w:w="709" w:type="dxa"/>
            <w:vAlign w:val="center"/>
          </w:tcPr>
          <w:p w14:paraId="4DF465EC" w14:textId="77777777" w:rsidR="004F7714" w:rsidRPr="00426AA7" w:rsidRDefault="004F7714" w:rsidP="00D55CEB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</w:tcPr>
          <w:p w14:paraId="33F6DE89" w14:textId="77777777" w:rsidR="004F7714" w:rsidRPr="00426AA7" w:rsidRDefault="004F7714" w:rsidP="00D55CEB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20C3F268" w14:textId="77777777" w:rsidR="004F7714" w:rsidRPr="00426AA7" w:rsidRDefault="004F7714" w:rsidP="00D55CEB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183741F2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4</w:t>
            </w:r>
          </w:p>
        </w:tc>
        <w:tc>
          <w:tcPr>
            <w:tcW w:w="992" w:type="dxa"/>
            <w:vAlign w:val="center"/>
          </w:tcPr>
          <w:p w14:paraId="1AE9A34E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Verdana" w:hAnsi="Verdana" w:cs="Verdana"/>
                <w:color w:val="000000"/>
                <w:sz w:val="20"/>
                <w:szCs w:val="20"/>
                <w:lang w:eastAsia="en-US"/>
              </w:rPr>
              <w:t>Z</w:t>
            </w:r>
          </w:p>
        </w:tc>
        <w:tc>
          <w:tcPr>
            <w:tcW w:w="1134" w:type="dxa"/>
            <w:vAlign w:val="center"/>
          </w:tcPr>
          <w:p w14:paraId="102A9844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Verdana" w:hAnsi="Verdana" w:cs="Verdana"/>
                <w:color w:val="000000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2126" w:type="dxa"/>
            <w:vAlign w:val="center"/>
          </w:tcPr>
          <w:p w14:paraId="4D2033A2" w14:textId="72C63A3C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676999E7" w14:textId="6FE65C55" w:rsidR="004F7714" w:rsidRPr="00426AA7" w:rsidRDefault="00CF00F1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11586C">
              <w:rPr>
                <w:rFonts w:ascii="Verdana" w:eastAsia="Calibri" w:hAnsi="Verdana"/>
                <w:sz w:val="20"/>
                <w:szCs w:val="20"/>
                <w:lang w:eastAsia="en-US"/>
              </w:rPr>
              <w:t>Dział BHP oraz Ochrony Ppoż.</w:t>
            </w:r>
          </w:p>
        </w:tc>
      </w:tr>
      <w:tr w:rsidR="004F7714" w:rsidRPr="00426AA7" w14:paraId="223E0BC3" w14:textId="77777777" w:rsidTr="0094553F">
        <w:trPr>
          <w:trHeight w:val="337"/>
        </w:trPr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09C7F7" w14:textId="77777777" w:rsidR="004F7714" w:rsidRPr="00426AA7" w:rsidRDefault="004F7714" w:rsidP="00D55CEB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4924C0" w14:textId="77777777" w:rsidR="004F7714" w:rsidRPr="00426AA7" w:rsidRDefault="004F7714" w:rsidP="00D55CEB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RAZEM:</w:t>
            </w:r>
          </w:p>
        </w:tc>
        <w:tc>
          <w:tcPr>
            <w:tcW w:w="851" w:type="dxa"/>
            <w:vAlign w:val="center"/>
          </w:tcPr>
          <w:p w14:paraId="3313A14F" w14:textId="77777777" w:rsidR="004F7714" w:rsidRPr="00426AA7" w:rsidRDefault="004F7714" w:rsidP="00D55C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13201916" w14:textId="77777777" w:rsidR="004F7714" w:rsidRPr="00426AA7" w:rsidRDefault="004F7714" w:rsidP="00D55C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75</w:t>
            </w:r>
          </w:p>
        </w:tc>
        <w:tc>
          <w:tcPr>
            <w:tcW w:w="709" w:type="dxa"/>
            <w:vAlign w:val="center"/>
          </w:tcPr>
          <w:p w14:paraId="516F1C1C" w14:textId="77777777" w:rsidR="004F7714" w:rsidRPr="00426AA7" w:rsidRDefault="004F7714" w:rsidP="00D55CEB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124</w:t>
            </w:r>
          </w:p>
        </w:tc>
        <w:tc>
          <w:tcPr>
            <w:tcW w:w="709" w:type="dxa"/>
            <w:vAlign w:val="center"/>
          </w:tcPr>
          <w:p w14:paraId="2E964413" w14:textId="77777777" w:rsidR="004F7714" w:rsidRPr="00426AA7" w:rsidRDefault="004F7714" w:rsidP="00D55CEB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</w:tcPr>
          <w:p w14:paraId="55BE67F0" w14:textId="77777777" w:rsidR="004F7714" w:rsidRPr="00426AA7" w:rsidRDefault="004F7714" w:rsidP="00D55C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04A656A1" w14:textId="77777777" w:rsidR="004F7714" w:rsidRPr="00426AA7" w:rsidRDefault="004F7714" w:rsidP="00D55CEB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60 </w:t>
            </w:r>
          </w:p>
        </w:tc>
        <w:tc>
          <w:tcPr>
            <w:tcW w:w="850" w:type="dxa"/>
            <w:vAlign w:val="center"/>
          </w:tcPr>
          <w:p w14:paraId="7C561C4D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259</w:t>
            </w:r>
          </w:p>
        </w:tc>
        <w:tc>
          <w:tcPr>
            <w:tcW w:w="992" w:type="dxa"/>
            <w:vAlign w:val="center"/>
          </w:tcPr>
          <w:p w14:paraId="0E88B08F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2CEA17B8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30 </w:t>
            </w:r>
          </w:p>
        </w:tc>
        <w:tc>
          <w:tcPr>
            <w:tcW w:w="2126" w:type="dxa"/>
            <w:vAlign w:val="center"/>
          </w:tcPr>
          <w:p w14:paraId="2B9CC968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38E77346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</w:p>
        </w:tc>
      </w:tr>
    </w:tbl>
    <w:p w14:paraId="41560EAF" w14:textId="77777777" w:rsidR="004F7714" w:rsidRPr="00426AA7" w:rsidRDefault="004F7714" w:rsidP="00D55CEB">
      <w:pPr>
        <w:rPr>
          <w:rFonts w:ascii="Verdana" w:eastAsia="Calibri" w:hAnsi="Verdana"/>
          <w:sz w:val="20"/>
          <w:szCs w:val="20"/>
          <w:lang w:eastAsia="en-US"/>
        </w:rPr>
      </w:pPr>
    </w:p>
    <w:p w14:paraId="1D7E170F" w14:textId="77777777" w:rsidR="004F7714" w:rsidRPr="00426AA7" w:rsidRDefault="004F7714" w:rsidP="00D55CEB">
      <w:pPr>
        <w:rPr>
          <w:rFonts w:ascii="Verdana" w:eastAsia="Calibri" w:hAnsi="Verdana"/>
          <w:sz w:val="20"/>
          <w:szCs w:val="20"/>
          <w:lang w:eastAsia="en-US"/>
        </w:rPr>
      </w:pPr>
    </w:p>
    <w:p w14:paraId="094758DE" w14:textId="77777777" w:rsidR="004F7714" w:rsidRPr="00426AA7" w:rsidRDefault="004F7714" w:rsidP="00D55CEB">
      <w:pPr>
        <w:rPr>
          <w:rFonts w:ascii="Verdana" w:eastAsia="Calibri" w:hAnsi="Verdana"/>
          <w:sz w:val="20"/>
          <w:szCs w:val="20"/>
          <w:lang w:eastAsia="en-US"/>
        </w:rPr>
      </w:pPr>
    </w:p>
    <w:p w14:paraId="1128FBE4" w14:textId="77777777" w:rsidR="004F7714" w:rsidRPr="00426AA7" w:rsidRDefault="004F7714" w:rsidP="00D55CEB">
      <w:pPr>
        <w:rPr>
          <w:rFonts w:ascii="Verdana" w:eastAsia="Calibri" w:hAnsi="Verdana"/>
          <w:sz w:val="20"/>
          <w:szCs w:val="20"/>
          <w:lang w:eastAsia="en-US"/>
        </w:rPr>
      </w:pPr>
    </w:p>
    <w:p w14:paraId="6C5418FE" w14:textId="77777777" w:rsidR="004F7714" w:rsidRPr="00426AA7" w:rsidRDefault="004F7714" w:rsidP="00D55CEB">
      <w:pPr>
        <w:rPr>
          <w:rFonts w:ascii="Verdana" w:eastAsia="Calibri" w:hAnsi="Verdana"/>
          <w:sz w:val="20"/>
          <w:szCs w:val="20"/>
          <w:lang w:eastAsia="en-US"/>
        </w:rPr>
      </w:pPr>
    </w:p>
    <w:p w14:paraId="714FA6D5" w14:textId="77777777" w:rsidR="004F7714" w:rsidRPr="00426AA7" w:rsidRDefault="004F7714" w:rsidP="00D55CEB">
      <w:pPr>
        <w:rPr>
          <w:rFonts w:ascii="Verdana" w:eastAsia="Calibri" w:hAnsi="Verdana"/>
          <w:sz w:val="20"/>
          <w:szCs w:val="20"/>
          <w:lang w:eastAsia="en-US"/>
        </w:rPr>
      </w:pPr>
    </w:p>
    <w:p w14:paraId="0A76B9AD" w14:textId="77777777" w:rsidR="004F7714" w:rsidRDefault="004F7714" w:rsidP="00D55CEB">
      <w:pPr>
        <w:rPr>
          <w:rFonts w:ascii="Verdana" w:eastAsia="Calibri" w:hAnsi="Verdana"/>
          <w:sz w:val="20"/>
          <w:szCs w:val="20"/>
          <w:lang w:eastAsia="en-US"/>
        </w:rPr>
      </w:pPr>
    </w:p>
    <w:p w14:paraId="0E201C76" w14:textId="77777777" w:rsidR="00CF00F1" w:rsidRDefault="00CF00F1" w:rsidP="00D55CEB">
      <w:pPr>
        <w:rPr>
          <w:rFonts w:ascii="Verdana" w:eastAsia="Calibri" w:hAnsi="Verdana"/>
          <w:sz w:val="20"/>
          <w:szCs w:val="20"/>
          <w:lang w:eastAsia="en-US"/>
        </w:rPr>
      </w:pPr>
    </w:p>
    <w:p w14:paraId="2926E568" w14:textId="77777777" w:rsidR="00CF00F1" w:rsidRDefault="00CF00F1" w:rsidP="00D55CEB">
      <w:pPr>
        <w:rPr>
          <w:rFonts w:ascii="Verdana" w:eastAsia="Calibri" w:hAnsi="Verdana"/>
          <w:sz w:val="20"/>
          <w:szCs w:val="20"/>
          <w:lang w:eastAsia="en-US"/>
        </w:rPr>
      </w:pPr>
    </w:p>
    <w:p w14:paraId="0DA4FB6A" w14:textId="77777777" w:rsidR="00CF00F1" w:rsidRDefault="00CF00F1" w:rsidP="00D55CEB">
      <w:pPr>
        <w:rPr>
          <w:rFonts w:ascii="Verdana" w:eastAsia="Calibri" w:hAnsi="Verdana"/>
          <w:sz w:val="20"/>
          <w:szCs w:val="20"/>
          <w:lang w:eastAsia="en-US"/>
        </w:rPr>
      </w:pPr>
    </w:p>
    <w:p w14:paraId="7BF5246E" w14:textId="77777777" w:rsidR="00CF00F1" w:rsidRDefault="00CF00F1" w:rsidP="00D55CEB">
      <w:pPr>
        <w:rPr>
          <w:rFonts w:ascii="Verdana" w:eastAsia="Calibri" w:hAnsi="Verdana"/>
          <w:sz w:val="20"/>
          <w:szCs w:val="20"/>
          <w:lang w:eastAsia="en-US"/>
        </w:rPr>
      </w:pPr>
    </w:p>
    <w:p w14:paraId="00528C2E" w14:textId="77777777" w:rsidR="00CF00F1" w:rsidRDefault="00CF00F1" w:rsidP="00D55CEB">
      <w:pPr>
        <w:rPr>
          <w:rFonts w:ascii="Verdana" w:eastAsia="Calibri" w:hAnsi="Verdana"/>
          <w:sz w:val="20"/>
          <w:szCs w:val="20"/>
          <w:lang w:eastAsia="en-US"/>
        </w:rPr>
      </w:pPr>
    </w:p>
    <w:p w14:paraId="7DA0E19F" w14:textId="77777777" w:rsidR="00CF00F1" w:rsidRDefault="00CF00F1" w:rsidP="00D55CEB">
      <w:pPr>
        <w:rPr>
          <w:rFonts w:ascii="Verdana" w:eastAsia="Calibri" w:hAnsi="Verdana"/>
          <w:sz w:val="20"/>
          <w:szCs w:val="20"/>
          <w:lang w:eastAsia="en-US"/>
        </w:rPr>
      </w:pPr>
    </w:p>
    <w:p w14:paraId="33CB8E16" w14:textId="77777777" w:rsidR="00CF00F1" w:rsidRDefault="00CF00F1" w:rsidP="00D55CEB">
      <w:pPr>
        <w:rPr>
          <w:rFonts w:ascii="Verdana" w:eastAsia="Calibri" w:hAnsi="Verdana"/>
          <w:sz w:val="20"/>
          <w:szCs w:val="20"/>
          <w:lang w:eastAsia="en-US"/>
        </w:rPr>
      </w:pPr>
    </w:p>
    <w:p w14:paraId="399E12A6" w14:textId="77777777" w:rsidR="00CF00F1" w:rsidRDefault="00CF00F1" w:rsidP="00D55CEB">
      <w:pPr>
        <w:rPr>
          <w:rFonts w:ascii="Verdana" w:eastAsia="Calibri" w:hAnsi="Verdana"/>
          <w:sz w:val="20"/>
          <w:szCs w:val="20"/>
          <w:lang w:eastAsia="en-US"/>
        </w:rPr>
      </w:pPr>
    </w:p>
    <w:p w14:paraId="6CB8546B" w14:textId="77777777" w:rsidR="00CF00F1" w:rsidRDefault="00CF00F1" w:rsidP="00D55CEB">
      <w:pPr>
        <w:rPr>
          <w:rFonts w:ascii="Verdana" w:eastAsia="Calibri" w:hAnsi="Verdana"/>
          <w:sz w:val="20"/>
          <w:szCs w:val="20"/>
          <w:lang w:eastAsia="en-US"/>
        </w:rPr>
      </w:pPr>
    </w:p>
    <w:p w14:paraId="5EBEFF5A" w14:textId="77777777" w:rsidR="00CF00F1" w:rsidRDefault="00CF00F1" w:rsidP="00D55CEB">
      <w:pPr>
        <w:rPr>
          <w:rFonts w:ascii="Verdana" w:eastAsia="Calibri" w:hAnsi="Verdana"/>
          <w:sz w:val="20"/>
          <w:szCs w:val="20"/>
          <w:lang w:eastAsia="en-US"/>
        </w:rPr>
      </w:pPr>
    </w:p>
    <w:p w14:paraId="06F728AF" w14:textId="77777777" w:rsidR="00CF00F1" w:rsidRDefault="00CF00F1" w:rsidP="00D55CEB">
      <w:pPr>
        <w:rPr>
          <w:rFonts w:ascii="Verdana" w:eastAsia="Calibri" w:hAnsi="Verdana"/>
          <w:sz w:val="20"/>
          <w:szCs w:val="20"/>
          <w:lang w:eastAsia="en-US"/>
        </w:rPr>
      </w:pPr>
    </w:p>
    <w:p w14:paraId="05C99E7D" w14:textId="77777777" w:rsidR="00CF00F1" w:rsidRDefault="00CF00F1" w:rsidP="00D55CEB">
      <w:pPr>
        <w:rPr>
          <w:rFonts w:ascii="Verdana" w:eastAsia="Calibri" w:hAnsi="Verdana"/>
          <w:sz w:val="20"/>
          <w:szCs w:val="20"/>
          <w:lang w:eastAsia="en-US"/>
        </w:rPr>
      </w:pPr>
    </w:p>
    <w:p w14:paraId="65E3E584" w14:textId="77777777" w:rsidR="00CF00F1" w:rsidRDefault="00CF00F1" w:rsidP="00D55CEB">
      <w:pPr>
        <w:rPr>
          <w:rFonts w:ascii="Verdana" w:eastAsia="Calibri" w:hAnsi="Verdana"/>
          <w:sz w:val="20"/>
          <w:szCs w:val="20"/>
          <w:lang w:eastAsia="en-US"/>
        </w:rPr>
      </w:pPr>
    </w:p>
    <w:p w14:paraId="6B752A30" w14:textId="77777777" w:rsidR="00CF00F1" w:rsidRDefault="00CF00F1" w:rsidP="00D55CEB">
      <w:pPr>
        <w:rPr>
          <w:rFonts w:ascii="Verdana" w:eastAsia="Calibri" w:hAnsi="Verdana"/>
          <w:sz w:val="20"/>
          <w:szCs w:val="20"/>
          <w:lang w:eastAsia="en-US"/>
        </w:rPr>
      </w:pPr>
    </w:p>
    <w:p w14:paraId="2417BF78" w14:textId="77777777" w:rsidR="00CF00F1" w:rsidRPr="00426AA7" w:rsidRDefault="00CF00F1" w:rsidP="00D55CEB">
      <w:pPr>
        <w:rPr>
          <w:rFonts w:ascii="Verdana" w:eastAsia="Calibri" w:hAnsi="Verdana"/>
          <w:sz w:val="20"/>
          <w:szCs w:val="20"/>
          <w:lang w:eastAsia="en-US"/>
        </w:rPr>
      </w:pPr>
    </w:p>
    <w:p w14:paraId="19CA3606" w14:textId="77777777" w:rsidR="004F7714" w:rsidRPr="00426AA7" w:rsidRDefault="004F7714" w:rsidP="00D55CEB">
      <w:pPr>
        <w:rPr>
          <w:rFonts w:ascii="Verdana" w:eastAsia="Calibri" w:hAnsi="Verdana"/>
          <w:sz w:val="20"/>
          <w:szCs w:val="20"/>
          <w:lang w:eastAsia="en-US"/>
        </w:rPr>
      </w:pPr>
    </w:p>
    <w:p w14:paraId="7D874537" w14:textId="77777777" w:rsidR="004F7714" w:rsidRPr="00426AA7" w:rsidRDefault="004F7714" w:rsidP="00D55CEB">
      <w:pPr>
        <w:rPr>
          <w:rFonts w:ascii="Verdana" w:eastAsia="Calibri" w:hAnsi="Verdana"/>
          <w:b/>
          <w:sz w:val="20"/>
          <w:szCs w:val="20"/>
          <w:lang w:eastAsia="en-US"/>
        </w:rPr>
      </w:pPr>
      <w:r w:rsidRPr="00426AA7">
        <w:rPr>
          <w:rFonts w:ascii="Verdana" w:eastAsia="Calibri" w:hAnsi="Verdana"/>
          <w:b/>
          <w:sz w:val="20"/>
          <w:szCs w:val="20"/>
          <w:lang w:eastAsia="en-US"/>
        </w:rPr>
        <w:t>Semestr: drugi</w:t>
      </w:r>
    </w:p>
    <w:p w14:paraId="4977424B" w14:textId="77777777" w:rsidR="004F7714" w:rsidRPr="00426AA7" w:rsidRDefault="004F7714" w:rsidP="00D55CEB">
      <w:pPr>
        <w:rPr>
          <w:rFonts w:ascii="Verdana" w:eastAsia="Calibri" w:hAnsi="Verdana"/>
          <w:b/>
          <w:sz w:val="20"/>
          <w:szCs w:val="20"/>
          <w:lang w:eastAsia="en-US"/>
        </w:rPr>
      </w:pPr>
    </w:p>
    <w:p w14:paraId="7F372610" w14:textId="77777777" w:rsidR="004F7714" w:rsidRPr="00426AA7" w:rsidRDefault="004F7714" w:rsidP="00D55CEB">
      <w:pPr>
        <w:rPr>
          <w:rFonts w:ascii="Verdana" w:eastAsia="Calibri" w:hAnsi="Verdana"/>
          <w:b/>
          <w:sz w:val="20"/>
          <w:szCs w:val="20"/>
          <w:lang w:eastAsia="en-US"/>
        </w:rPr>
      </w:pPr>
    </w:p>
    <w:tbl>
      <w:tblPr>
        <w:tblStyle w:val="Tabela-Siatka1"/>
        <w:tblW w:w="160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969"/>
        <w:gridCol w:w="849"/>
        <w:gridCol w:w="709"/>
        <w:gridCol w:w="709"/>
        <w:gridCol w:w="709"/>
        <w:gridCol w:w="709"/>
        <w:gridCol w:w="709"/>
        <w:gridCol w:w="850"/>
        <w:gridCol w:w="992"/>
        <w:gridCol w:w="1134"/>
        <w:gridCol w:w="2126"/>
        <w:gridCol w:w="1843"/>
      </w:tblGrid>
      <w:tr w:rsidR="004F7714" w:rsidRPr="00426AA7" w14:paraId="32DF4F73" w14:textId="77777777" w:rsidTr="0094553F">
        <w:trPr>
          <w:trHeight w:val="151"/>
        </w:trPr>
        <w:tc>
          <w:tcPr>
            <w:tcW w:w="710" w:type="dxa"/>
            <w:vMerge w:val="restart"/>
          </w:tcPr>
          <w:p w14:paraId="01BC2675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bookmarkStart w:id="2" w:name="_Hlk147255534"/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969" w:type="dxa"/>
            <w:vMerge w:val="restart"/>
          </w:tcPr>
          <w:p w14:paraId="2A1C06AF" w14:textId="7112E6AE" w:rsidR="004F7714" w:rsidRPr="00426AA7" w:rsidRDefault="004F7714" w:rsidP="00D55CEB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Nazwa przedmiotu</w:t>
            </w:r>
          </w:p>
        </w:tc>
        <w:tc>
          <w:tcPr>
            <w:tcW w:w="849" w:type="dxa"/>
            <w:vMerge w:val="restart"/>
          </w:tcPr>
          <w:p w14:paraId="1039398D" w14:textId="59FE7AF3" w:rsidR="004F7714" w:rsidRPr="00426AA7" w:rsidRDefault="004F7714" w:rsidP="00D55CEB">
            <w:pP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="00CF00F1" w:rsidRPr="00426AA7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eastAsia="en-US"/>
              </w:rPr>
              <w:t>O</w:t>
            </w:r>
            <w:r w:rsidR="00CF00F1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eastAsia="en-US"/>
              </w:rPr>
              <w:t>/W/</w:t>
            </w:r>
            <w:proofErr w:type="spellStart"/>
            <w:r w:rsidR="00CF00F1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eastAsia="en-US"/>
              </w:rPr>
              <w:t>OzW</w:t>
            </w:r>
            <w:proofErr w:type="spellEnd"/>
            <w:r w:rsidR="00214B32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395" w:type="dxa"/>
            <w:gridSpan w:val="6"/>
          </w:tcPr>
          <w:p w14:paraId="7E6195C2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Forma zajęć</w:t>
            </w:r>
          </w:p>
          <w:p w14:paraId="00BB34E2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lastRenderedPageBreak/>
              <w:t>Liczba godzin zajęć</w:t>
            </w:r>
          </w:p>
        </w:tc>
        <w:tc>
          <w:tcPr>
            <w:tcW w:w="992" w:type="dxa"/>
            <w:vMerge w:val="restart"/>
          </w:tcPr>
          <w:p w14:paraId="28E869E4" w14:textId="77777777" w:rsidR="004F7714" w:rsidRPr="00426AA7" w:rsidRDefault="004F7714" w:rsidP="00D55CEB">
            <w:pPr>
              <w:suppressAutoHyphens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lastRenderedPageBreak/>
              <w:t>Sposób weryfikacji efektów uczenia</w:t>
            </w:r>
          </w:p>
          <w:p w14:paraId="7733149C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7DAAA6A2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Punkty ECTS</w:t>
            </w:r>
          </w:p>
        </w:tc>
        <w:tc>
          <w:tcPr>
            <w:tcW w:w="2126" w:type="dxa"/>
            <w:vMerge w:val="restart"/>
          </w:tcPr>
          <w:p w14:paraId="16C7841F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Dyscyplina(y) do której odnosi się przedmiot</w:t>
            </w:r>
          </w:p>
        </w:tc>
        <w:tc>
          <w:tcPr>
            <w:tcW w:w="1843" w:type="dxa"/>
            <w:vMerge w:val="restart"/>
          </w:tcPr>
          <w:p w14:paraId="7F24690F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426AA7">
              <w:rPr>
                <w:rFonts w:ascii="Verdana" w:hAnsi="Verdana"/>
                <w:b/>
                <w:bCs/>
                <w:sz w:val="20"/>
                <w:szCs w:val="20"/>
              </w:rPr>
              <w:t>Jednostka organizacyjna realizująca zajęcia</w:t>
            </w:r>
          </w:p>
        </w:tc>
      </w:tr>
      <w:tr w:rsidR="004F7714" w:rsidRPr="00426AA7" w14:paraId="06F5F0BC" w14:textId="77777777" w:rsidTr="0094553F">
        <w:trPr>
          <w:trHeight w:val="340"/>
        </w:trPr>
        <w:tc>
          <w:tcPr>
            <w:tcW w:w="710" w:type="dxa"/>
            <w:vMerge/>
          </w:tcPr>
          <w:p w14:paraId="3BF7B0F1" w14:textId="77777777" w:rsidR="004F7714" w:rsidRPr="00426AA7" w:rsidRDefault="004F7714" w:rsidP="00D55CEB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3969" w:type="dxa"/>
            <w:vMerge/>
          </w:tcPr>
          <w:p w14:paraId="284BCFF0" w14:textId="77777777" w:rsidR="004F7714" w:rsidRPr="00426AA7" w:rsidRDefault="004F7714" w:rsidP="00D55CEB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49" w:type="dxa"/>
            <w:vMerge/>
          </w:tcPr>
          <w:p w14:paraId="7F75017A" w14:textId="77777777" w:rsidR="004F7714" w:rsidRPr="00426AA7" w:rsidRDefault="004F7714" w:rsidP="00D55CEB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6C6969D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709" w:type="dxa"/>
            <w:vAlign w:val="center"/>
          </w:tcPr>
          <w:p w14:paraId="4B8CD116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Ć</w:t>
            </w:r>
          </w:p>
        </w:tc>
        <w:tc>
          <w:tcPr>
            <w:tcW w:w="709" w:type="dxa"/>
            <w:vAlign w:val="center"/>
          </w:tcPr>
          <w:p w14:paraId="743E20D7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709" w:type="dxa"/>
            <w:vAlign w:val="center"/>
          </w:tcPr>
          <w:p w14:paraId="0E7ECEDF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709" w:type="dxa"/>
            <w:vAlign w:val="center"/>
          </w:tcPr>
          <w:p w14:paraId="31D2F0BE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850" w:type="dxa"/>
            <w:vAlign w:val="center"/>
          </w:tcPr>
          <w:p w14:paraId="046A778D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Suma</w:t>
            </w:r>
          </w:p>
        </w:tc>
        <w:tc>
          <w:tcPr>
            <w:tcW w:w="992" w:type="dxa"/>
            <w:vMerge/>
            <w:vAlign w:val="center"/>
          </w:tcPr>
          <w:p w14:paraId="03791D7D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586CFFE7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14:paraId="68A2234C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2F310768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4F7714" w:rsidRPr="00426AA7" w14:paraId="62D98B8A" w14:textId="77777777" w:rsidTr="0094553F">
        <w:trPr>
          <w:trHeight w:val="4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210882" w14:textId="77777777" w:rsidR="004F7714" w:rsidRPr="00426AA7" w:rsidRDefault="004F7714" w:rsidP="00D55CEB">
            <w:pPr>
              <w:numPr>
                <w:ilvl w:val="0"/>
                <w:numId w:val="10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  <w:lang w:val="en-GB"/>
              </w:rPr>
            </w:pPr>
            <w:bookmarkStart w:id="3" w:name="_Hlk147255828"/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501D26" w14:textId="77777777" w:rsidR="004F7714" w:rsidRPr="00426AA7" w:rsidRDefault="004F7714" w:rsidP="00D55CEB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Zarządzanie mediami</w:t>
            </w:r>
          </w:p>
        </w:tc>
        <w:tc>
          <w:tcPr>
            <w:tcW w:w="849" w:type="dxa"/>
            <w:vAlign w:val="center"/>
          </w:tcPr>
          <w:p w14:paraId="767AFDF0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676CD6CC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5793EA1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vAlign w:val="center"/>
          </w:tcPr>
          <w:p w14:paraId="27647D42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5260D7D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FE05D50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4D6884ED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  <w:vAlign w:val="center"/>
          </w:tcPr>
          <w:p w14:paraId="3DC06126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185BBB9C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12390A1E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3145EE73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4F7714" w:rsidRPr="00426AA7" w14:paraId="60714D8A" w14:textId="77777777" w:rsidTr="0094553F">
        <w:trPr>
          <w:trHeight w:val="2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CB1E33" w14:textId="77777777" w:rsidR="004F7714" w:rsidRPr="00426AA7" w:rsidRDefault="004F7714" w:rsidP="00D55CEB">
            <w:pPr>
              <w:numPr>
                <w:ilvl w:val="0"/>
                <w:numId w:val="10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526809" w14:textId="77777777" w:rsidR="004F7714" w:rsidRPr="00426AA7" w:rsidRDefault="004F7714" w:rsidP="00D55CEB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Warsztat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twórczego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myślenia</w:t>
            </w:r>
            <w:proofErr w:type="spellEnd"/>
          </w:p>
        </w:tc>
        <w:tc>
          <w:tcPr>
            <w:tcW w:w="849" w:type="dxa"/>
            <w:vAlign w:val="center"/>
          </w:tcPr>
          <w:p w14:paraId="316E157C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673B0552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E47FB5F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vAlign w:val="center"/>
          </w:tcPr>
          <w:p w14:paraId="0A834A86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9CEB671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A39FCFF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5DAB8459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  <w:vAlign w:val="center"/>
          </w:tcPr>
          <w:p w14:paraId="18012FA3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008D49E0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4757B8B1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0B553F7D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bookmarkEnd w:id="3"/>
      <w:tr w:rsidR="004F7714" w:rsidRPr="00426AA7" w14:paraId="0ED7A566" w14:textId="77777777" w:rsidTr="0094553F">
        <w:trPr>
          <w:trHeight w:val="2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8AA2" w14:textId="77777777" w:rsidR="004F7714" w:rsidRPr="00426AA7" w:rsidRDefault="004F7714" w:rsidP="00D55CEB">
            <w:pPr>
              <w:numPr>
                <w:ilvl w:val="0"/>
                <w:numId w:val="10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AB7172" w14:textId="77777777" w:rsidR="004F7714" w:rsidRPr="00426AA7" w:rsidRDefault="004F7714" w:rsidP="00D55CEB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Emisja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głosu</w:t>
            </w:r>
            <w:proofErr w:type="spellEnd"/>
          </w:p>
        </w:tc>
        <w:tc>
          <w:tcPr>
            <w:tcW w:w="849" w:type="dxa"/>
            <w:vAlign w:val="center"/>
          </w:tcPr>
          <w:p w14:paraId="232C015A" w14:textId="04BAEFDA" w:rsidR="004F7714" w:rsidRPr="00426AA7" w:rsidRDefault="0051636A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6A3C927D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0CCB97A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vAlign w:val="center"/>
          </w:tcPr>
          <w:p w14:paraId="38F43EA9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D149BDC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AABFED1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635B8518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992" w:type="dxa"/>
            <w:vAlign w:val="center"/>
          </w:tcPr>
          <w:p w14:paraId="490DDC82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33D14B8E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7F4C68BD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315B18EA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4F7714" w:rsidRPr="00426AA7" w14:paraId="0B6D30F0" w14:textId="77777777" w:rsidTr="0094553F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F0EC1C" w14:textId="77777777" w:rsidR="004F7714" w:rsidRPr="00426AA7" w:rsidRDefault="004F7714" w:rsidP="00D55CEB">
            <w:pPr>
              <w:numPr>
                <w:ilvl w:val="0"/>
                <w:numId w:val="10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AE8A" w14:textId="77777777" w:rsidR="004F7714" w:rsidRPr="00426AA7" w:rsidRDefault="004F7714" w:rsidP="00D55CEB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Poprawność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językowa</w:t>
            </w:r>
            <w:proofErr w:type="spellEnd"/>
          </w:p>
        </w:tc>
        <w:tc>
          <w:tcPr>
            <w:tcW w:w="849" w:type="dxa"/>
            <w:vAlign w:val="center"/>
          </w:tcPr>
          <w:p w14:paraId="6C9A98BC" w14:textId="77777777" w:rsidR="004F7714" w:rsidRPr="00426AA7" w:rsidRDefault="004F7714" w:rsidP="00D55CEB">
            <w:pPr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01E24269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01A6F03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vAlign w:val="center"/>
          </w:tcPr>
          <w:p w14:paraId="7121C11F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6FABCD8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C2B8A9A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3D711182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992" w:type="dxa"/>
            <w:vAlign w:val="center"/>
          </w:tcPr>
          <w:p w14:paraId="35B980B8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288BDA2D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183DC731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Językoznawstwo</w:t>
            </w:r>
          </w:p>
        </w:tc>
        <w:tc>
          <w:tcPr>
            <w:tcW w:w="1843" w:type="dxa"/>
          </w:tcPr>
          <w:p w14:paraId="150F6A49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4F7714" w:rsidRPr="00426AA7" w14:paraId="29D95DB5" w14:textId="77777777" w:rsidTr="0094553F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FB266D" w14:textId="77777777" w:rsidR="004F7714" w:rsidRPr="00426AA7" w:rsidRDefault="004F7714" w:rsidP="00D55CEB">
            <w:pPr>
              <w:numPr>
                <w:ilvl w:val="0"/>
                <w:numId w:val="10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FE0921" w14:textId="77777777" w:rsidR="004F7714" w:rsidRPr="00426AA7" w:rsidRDefault="004F7714" w:rsidP="00D55CEB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Warsztat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creative writing</w:t>
            </w:r>
          </w:p>
        </w:tc>
        <w:tc>
          <w:tcPr>
            <w:tcW w:w="849" w:type="dxa"/>
            <w:vAlign w:val="center"/>
          </w:tcPr>
          <w:p w14:paraId="7BB0EF42" w14:textId="77777777" w:rsidR="004F7714" w:rsidRPr="00426AA7" w:rsidRDefault="004F7714" w:rsidP="00D55CEB">
            <w:pPr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9" w:type="dxa"/>
            <w:vAlign w:val="center"/>
          </w:tcPr>
          <w:p w14:paraId="4DD7A0A0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439F875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1EFD94A5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13C4640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05FC398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74DF567D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3705EE8F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799DBCBC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335E81DE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4BA8E801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4F7714" w:rsidRPr="00426AA7" w14:paraId="5D4B05D7" w14:textId="77777777" w:rsidTr="0094553F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ECBF73" w14:textId="77777777" w:rsidR="004F7714" w:rsidRPr="00426AA7" w:rsidRDefault="004F7714" w:rsidP="00D55CEB">
            <w:pPr>
              <w:numPr>
                <w:ilvl w:val="0"/>
                <w:numId w:val="10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795853" w14:textId="77777777" w:rsidR="004F7714" w:rsidRPr="00426AA7" w:rsidRDefault="004F7714" w:rsidP="00D55CEB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Sztuka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wystąpień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publicznych</w:t>
            </w:r>
            <w:proofErr w:type="spellEnd"/>
          </w:p>
        </w:tc>
        <w:tc>
          <w:tcPr>
            <w:tcW w:w="849" w:type="dxa"/>
            <w:vAlign w:val="center"/>
          </w:tcPr>
          <w:p w14:paraId="0D3E2ED0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596A00E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E86FF4C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3BFCC1A7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A9E029A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4AD6AD1B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28BBB283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43BC0CED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2048C8ED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2350E3FF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71477471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4F7714" w:rsidRPr="00426AA7" w14:paraId="0B13614A" w14:textId="77777777" w:rsidTr="0094553F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BED70" w14:textId="77777777" w:rsidR="004F7714" w:rsidRPr="00426AA7" w:rsidRDefault="004F7714" w:rsidP="00D55CEB">
            <w:pPr>
              <w:numPr>
                <w:ilvl w:val="0"/>
                <w:numId w:val="10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409D7C" w14:textId="77777777" w:rsidR="004F7714" w:rsidRPr="00426AA7" w:rsidRDefault="004F7714" w:rsidP="00D55CEB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Seminarium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magisterskie</w:t>
            </w:r>
            <w:proofErr w:type="spellEnd"/>
          </w:p>
        </w:tc>
        <w:tc>
          <w:tcPr>
            <w:tcW w:w="849" w:type="dxa"/>
            <w:vAlign w:val="center"/>
          </w:tcPr>
          <w:p w14:paraId="6BE64F92" w14:textId="5FAFDF35" w:rsidR="004F7714" w:rsidRPr="00426AA7" w:rsidRDefault="004F7714" w:rsidP="00D55CEB">
            <w:pPr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  <w:r w:rsidR="00CF00F1">
              <w:rPr>
                <w:rFonts w:ascii="Verdana" w:eastAsia="Calibri" w:hAnsi="Verdana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9" w:type="dxa"/>
            <w:vAlign w:val="center"/>
          </w:tcPr>
          <w:p w14:paraId="7D8796B6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5ADBBED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050F5E06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3996C760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86B7461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7D5CAA84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67067EC4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7F3A05EF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7</w:t>
            </w:r>
          </w:p>
        </w:tc>
        <w:tc>
          <w:tcPr>
            <w:tcW w:w="2126" w:type="dxa"/>
            <w:vAlign w:val="center"/>
          </w:tcPr>
          <w:p w14:paraId="70028EC4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2D2BF99A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4F7714" w:rsidRPr="00426AA7" w14:paraId="5B723BE0" w14:textId="77777777" w:rsidTr="0094553F">
        <w:trPr>
          <w:trHeight w:val="337"/>
        </w:trPr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1880D48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 xml:space="preserve">Specjalność </w:t>
            </w:r>
            <w:proofErr w:type="spellStart"/>
            <w:r w:rsidRPr="00426AA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Webcontent</w:t>
            </w:r>
            <w:proofErr w:type="spellEnd"/>
            <w:r w:rsidRPr="00426AA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 xml:space="preserve"> &amp; </w:t>
            </w:r>
            <w:proofErr w:type="spellStart"/>
            <w:r w:rsidRPr="00426AA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Social</w:t>
            </w:r>
            <w:proofErr w:type="spellEnd"/>
            <w:r w:rsidRPr="00426AA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 xml:space="preserve"> Media</w:t>
            </w:r>
          </w:p>
        </w:tc>
      </w:tr>
      <w:tr w:rsidR="00CF00F1" w:rsidRPr="00426AA7" w14:paraId="2EA508B0" w14:textId="77777777" w:rsidTr="0094553F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6FED79" w14:textId="77777777" w:rsidR="00CF00F1" w:rsidRPr="00426AA7" w:rsidRDefault="00CF00F1" w:rsidP="00CF00F1">
            <w:pPr>
              <w:numPr>
                <w:ilvl w:val="0"/>
                <w:numId w:val="10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F60BE2" w14:textId="77777777" w:rsidR="00CF00F1" w:rsidRPr="00426AA7" w:rsidRDefault="00CF00F1" w:rsidP="00CF00F1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Internet content</w:t>
            </w:r>
          </w:p>
        </w:tc>
        <w:tc>
          <w:tcPr>
            <w:tcW w:w="849" w:type="dxa"/>
            <w:vAlign w:val="center"/>
          </w:tcPr>
          <w:p w14:paraId="6232972B" w14:textId="33144C4B" w:rsidR="00CF00F1" w:rsidRPr="00426AA7" w:rsidRDefault="00CF00F1" w:rsidP="00CF00F1">
            <w:pPr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</w:pPr>
            <w:proofErr w:type="spellStart"/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9" w:type="dxa"/>
            <w:vAlign w:val="center"/>
          </w:tcPr>
          <w:p w14:paraId="49DE440E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EE5BB74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7E554055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791EC00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4177DDD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3444542A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3C5D90AC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6C83DFE9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1A31EE26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0889EF11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CF00F1" w:rsidRPr="00426AA7" w14:paraId="3FC7DE91" w14:textId="77777777" w:rsidTr="0094553F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14:paraId="0C4B138B" w14:textId="77777777" w:rsidR="00CF00F1" w:rsidRPr="00426AA7" w:rsidRDefault="00CF00F1" w:rsidP="00CF00F1">
            <w:pPr>
              <w:numPr>
                <w:ilvl w:val="0"/>
                <w:numId w:val="10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39798A" w14:textId="77777777" w:rsidR="00CF00F1" w:rsidRPr="00426AA7" w:rsidRDefault="00CF00F1" w:rsidP="00CF00F1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Semiotyka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mediów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społecznościowych</w:t>
            </w:r>
            <w:proofErr w:type="spellEnd"/>
          </w:p>
        </w:tc>
        <w:tc>
          <w:tcPr>
            <w:tcW w:w="849" w:type="dxa"/>
            <w:vAlign w:val="center"/>
          </w:tcPr>
          <w:p w14:paraId="32F865E5" w14:textId="4D245441" w:rsidR="00CF00F1" w:rsidRPr="00426AA7" w:rsidRDefault="00CF00F1" w:rsidP="00CF00F1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9" w:type="dxa"/>
            <w:vAlign w:val="center"/>
          </w:tcPr>
          <w:p w14:paraId="7E69D5F5" w14:textId="77777777" w:rsidR="00CF00F1" w:rsidRPr="00426AA7" w:rsidRDefault="00CF00F1" w:rsidP="00CF00F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D421B0E" w14:textId="77777777" w:rsidR="00CF00F1" w:rsidRPr="00426AA7" w:rsidRDefault="00CF00F1" w:rsidP="00CF00F1">
            <w:pPr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2C14B616" w14:textId="77777777" w:rsidR="00CF00F1" w:rsidRPr="00426AA7" w:rsidRDefault="00CF00F1" w:rsidP="00CF00F1">
            <w:pPr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319A4734" w14:textId="77777777" w:rsidR="00CF00F1" w:rsidRPr="00426AA7" w:rsidRDefault="00CF00F1" w:rsidP="00CF00F1">
            <w:pPr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709" w:type="dxa"/>
            <w:vAlign w:val="center"/>
          </w:tcPr>
          <w:p w14:paraId="06AA6E3C" w14:textId="77777777" w:rsidR="00CF00F1" w:rsidRPr="00426AA7" w:rsidRDefault="00CF00F1" w:rsidP="00CF00F1">
            <w:pPr>
              <w:jc w:val="center"/>
              <w:rPr>
                <w:rFonts w:ascii="Verdana" w:hAnsi="Verdana"/>
                <w:b/>
                <w:sz w:val="20"/>
                <w:szCs w:val="20"/>
                <w:lang w:val="en-GB"/>
              </w:rPr>
            </w:pPr>
          </w:p>
        </w:tc>
        <w:tc>
          <w:tcPr>
            <w:tcW w:w="850" w:type="dxa"/>
            <w:vAlign w:val="center"/>
          </w:tcPr>
          <w:p w14:paraId="5353AD31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4C280FE2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37F63E33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7CBCEFFC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774F7EFE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CF00F1" w:rsidRPr="00426AA7" w14:paraId="64623D6B" w14:textId="77777777" w:rsidTr="0094553F">
        <w:trPr>
          <w:trHeight w:val="337"/>
        </w:trPr>
        <w:tc>
          <w:tcPr>
            <w:tcW w:w="710" w:type="dxa"/>
          </w:tcPr>
          <w:p w14:paraId="71B24A19" w14:textId="77777777" w:rsidR="00CF00F1" w:rsidRPr="00426AA7" w:rsidRDefault="00CF00F1" w:rsidP="00CF00F1">
            <w:pPr>
              <w:numPr>
                <w:ilvl w:val="0"/>
                <w:numId w:val="10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D190B9" w14:textId="77777777" w:rsidR="00CF00F1" w:rsidRPr="00426AA7" w:rsidRDefault="00CF00F1" w:rsidP="00CF00F1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</w:rPr>
              <w:t>Podcasting</w:t>
            </w:r>
            <w:proofErr w:type="spellEnd"/>
          </w:p>
        </w:tc>
        <w:tc>
          <w:tcPr>
            <w:tcW w:w="849" w:type="dxa"/>
            <w:vAlign w:val="center"/>
          </w:tcPr>
          <w:p w14:paraId="05A9FBED" w14:textId="5F43A069" w:rsidR="00CF00F1" w:rsidRPr="00426AA7" w:rsidRDefault="00CF00F1" w:rsidP="00CF00F1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9" w:type="dxa"/>
            <w:vAlign w:val="center"/>
          </w:tcPr>
          <w:p w14:paraId="65326A18" w14:textId="77777777" w:rsidR="00CF00F1" w:rsidRPr="00426AA7" w:rsidRDefault="00CF00F1" w:rsidP="00CF00F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A1D00FF" w14:textId="77777777" w:rsidR="00CF00F1" w:rsidRPr="00426AA7" w:rsidRDefault="00CF00F1" w:rsidP="00CF00F1">
            <w:pPr>
              <w:jc w:val="center"/>
              <w:rPr>
                <w:rFonts w:ascii="Verdana" w:hAnsi="Verdana"/>
                <w:bCs/>
                <w:sz w:val="20"/>
                <w:szCs w:val="20"/>
              </w:rPr>
            </w:pPr>
            <w:r w:rsidRPr="00426AA7">
              <w:rPr>
                <w:rFonts w:ascii="Verdana" w:hAnsi="Verdana"/>
                <w:bCs/>
                <w:sz w:val="20"/>
                <w:szCs w:val="20"/>
              </w:rPr>
              <w:t>30</w:t>
            </w:r>
          </w:p>
        </w:tc>
        <w:tc>
          <w:tcPr>
            <w:tcW w:w="709" w:type="dxa"/>
            <w:vAlign w:val="center"/>
          </w:tcPr>
          <w:p w14:paraId="25BC0E28" w14:textId="77777777" w:rsidR="00CF00F1" w:rsidRPr="00426AA7" w:rsidRDefault="00CF00F1" w:rsidP="00CF00F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A77CE00" w14:textId="77777777" w:rsidR="00CF00F1" w:rsidRPr="00426AA7" w:rsidRDefault="00CF00F1" w:rsidP="00CF00F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2126BC0E" w14:textId="77777777" w:rsidR="00CF00F1" w:rsidRPr="00426AA7" w:rsidRDefault="00CF00F1" w:rsidP="00CF00F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660927B2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0844C3DD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511AB3D9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08727F60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2B8D3CCD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CF00F1" w:rsidRPr="00426AA7" w14:paraId="3160774C" w14:textId="77777777" w:rsidTr="0094553F">
        <w:trPr>
          <w:trHeight w:val="337"/>
        </w:trPr>
        <w:tc>
          <w:tcPr>
            <w:tcW w:w="710" w:type="dxa"/>
          </w:tcPr>
          <w:p w14:paraId="27DB0D83" w14:textId="77777777" w:rsidR="00CF00F1" w:rsidRPr="00426AA7" w:rsidRDefault="00CF00F1" w:rsidP="00CF00F1">
            <w:pPr>
              <w:numPr>
                <w:ilvl w:val="0"/>
                <w:numId w:val="10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A213B0" w14:textId="77777777" w:rsidR="00CF00F1" w:rsidRPr="00426AA7" w:rsidRDefault="00CF00F1" w:rsidP="00CF00F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Projektowanie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stron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internetowych</w:t>
            </w:r>
            <w:proofErr w:type="spellEnd"/>
          </w:p>
        </w:tc>
        <w:tc>
          <w:tcPr>
            <w:tcW w:w="849" w:type="dxa"/>
            <w:vAlign w:val="center"/>
          </w:tcPr>
          <w:p w14:paraId="79DA0A25" w14:textId="011412C8" w:rsidR="00CF00F1" w:rsidRPr="00426AA7" w:rsidRDefault="00CF00F1" w:rsidP="00CF00F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9" w:type="dxa"/>
            <w:vAlign w:val="center"/>
          </w:tcPr>
          <w:p w14:paraId="3CC42B06" w14:textId="77777777" w:rsidR="00CF00F1" w:rsidRPr="00426AA7" w:rsidRDefault="00CF00F1" w:rsidP="00CF00F1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CB34924" w14:textId="77777777" w:rsidR="00CF00F1" w:rsidRPr="00426AA7" w:rsidRDefault="00CF00F1" w:rsidP="00CF00F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426AA7">
              <w:rPr>
                <w:rFonts w:ascii="Verdana" w:hAnsi="Verdana"/>
                <w:sz w:val="20"/>
                <w:szCs w:val="20"/>
                <w:lang w:val="en-US"/>
              </w:rPr>
              <w:t>30</w:t>
            </w:r>
          </w:p>
        </w:tc>
        <w:tc>
          <w:tcPr>
            <w:tcW w:w="709" w:type="dxa"/>
            <w:vAlign w:val="center"/>
          </w:tcPr>
          <w:p w14:paraId="1509BA41" w14:textId="77777777" w:rsidR="00CF00F1" w:rsidRPr="00426AA7" w:rsidRDefault="00CF00F1" w:rsidP="00CF00F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313B10BA" w14:textId="77777777" w:rsidR="00CF00F1" w:rsidRPr="00426AA7" w:rsidRDefault="00CF00F1" w:rsidP="00CF00F1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1FD837D" w14:textId="77777777" w:rsidR="00CF00F1" w:rsidRPr="00426AA7" w:rsidRDefault="00CF00F1" w:rsidP="00CF00F1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850" w:type="dxa"/>
            <w:vAlign w:val="center"/>
          </w:tcPr>
          <w:p w14:paraId="35AA3D09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5EF447F4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5C7932A2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30984645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5CCCA19A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CF00F1" w:rsidRPr="00426AA7" w14:paraId="5244DD6E" w14:textId="77777777" w:rsidTr="0094553F">
        <w:trPr>
          <w:trHeight w:val="337"/>
        </w:trPr>
        <w:tc>
          <w:tcPr>
            <w:tcW w:w="16018" w:type="dxa"/>
            <w:gridSpan w:val="13"/>
          </w:tcPr>
          <w:p w14:paraId="5CCD7D18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Specjalność Public &amp; Media Relations</w:t>
            </w:r>
          </w:p>
        </w:tc>
      </w:tr>
      <w:tr w:rsidR="00CF00F1" w:rsidRPr="00426AA7" w14:paraId="11E6EC24" w14:textId="77777777" w:rsidTr="0094553F">
        <w:trPr>
          <w:trHeight w:val="337"/>
        </w:trPr>
        <w:tc>
          <w:tcPr>
            <w:tcW w:w="710" w:type="dxa"/>
          </w:tcPr>
          <w:p w14:paraId="36EFAB64" w14:textId="77777777" w:rsidR="00CF00F1" w:rsidRPr="00426AA7" w:rsidRDefault="00CF00F1" w:rsidP="00CF00F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jc w:val="both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8EDA6B" w14:textId="77777777" w:rsidR="00CF00F1" w:rsidRPr="00426AA7" w:rsidRDefault="00CF00F1" w:rsidP="00CF00F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US"/>
              </w:rPr>
              <w:t>Narzędzia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US"/>
              </w:rPr>
              <w:t xml:space="preserve"> Public Relations</w:t>
            </w:r>
          </w:p>
        </w:tc>
        <w:tc>
          <w:tcPr>
            <w:tcW w:w="849" w:type="dxa"/>
            <w:vAlign w:val="center"/>
          </w:tcPr>
          <w:p w14:paraId="3A5E1277" w14:textId="3BB1A7D5" w:rsidR="00CF00F1" w:rsidRPr="00426AA7" w:rsidRDefault="00CF00F1" w:rsidP="00CF00F1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9" w:type="dxa"/>
            <w:vAlign w:val="center"/>
          </w:tcPr>
          <w:p w14:paraId="45F71FAB" w14:textId="77777777" w:rsidR="00CF00F1" w:rsidRPr="00426AA7" w:rsidRDefault="00CF00F1" w:rsidP="00CF00F1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3486C50E" w14:textId="77777777" w:rsidR="00CF00F1" w:rsidRPr="00426AA7" w:rsidRDefault="00CF00F1" w:rsidP="00CF00F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426AA7">
              <w:rPr>
                <w:rFonts w:ascii="Verdana" w:hAnsi="Verdana"/>
                <w:sz w:val="20"/>
                <w:szCs w:val="20"/>
                <w:lang w:val="en-US"/>
              </w:rPr>
              <w:t>30</w:t>
            </w:r>
          </w:p>
        </w:tc>
        <w:tc>
          <w:tcPr>
            <w:tcW w:w="709" w:type="dxa"/>
            <w:vAlign w:val="center"/>
          </w:tcPr>
          <w:p w14:paraId="31426D13" w14:textId="77777777" w:rsidR="00CF00F1" w:rsidRPr="00426AA7" w:rsidRDefault="00CF00F1" w:rsidP="00CF00F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5C5F3436" w14:textId="77777777" w:rsidR="00CF00F1" w:rsidRPr="00426AA7" w:rsidRDefault="00CF00F1" w:rsidP="00CF00F1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4B62F24E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2DF66963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6135C6A4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67126CF3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48EA8B48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68EE1D4C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CF00F1" w:rsidRPr="00426AA7" w14:paraId="69A5EF3A" w14:textId="77777777" w:rsidTr="0094553F">
        <w:trPr>
          <w:trHeight w:val="337"/>
        </w:trPr>
        <w:tc>
          <w:tcPr>
            <w:tcW w:w="710" w:type="dxa"/>
          </w:tcPr>
          <w:p w14:paraId="62FDDA65" w14:textId="77777777" w:rsidR="00CF00F1" w:rsidRPr="00426AA7" w:rsidRDefault="00CF00F1" w:rsidP="00CF00F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B0532C" w14:textId="77777777" w:rsidR="00CF00F1" w:rsidRPr="00426AA7" w:rsidRDefault="00CF00F1" w:rsidP="00CF00F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US"/>
              </w:rPr>
              <w:t>Zarządzanie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US"/>
              </w:rPr>
              <w:t>zespołem</w:t>
            </w:r>
            <w:proofErr w:type="spellEnd"/>
          </w:p>
        </w:tc>
        <w:tc>
          <w:tcPr>
            <w:tcW w:w="849" w:type="dxa"/>
            <w:vAlign w:val="center"/>
          </w:tcPr>
          <w:p w14:paraId="6A7389D6" w14:textId="3F1BC8FE" w:rsidR="00CF00F1" w:rsidRPr="00426AA7" w:rsidRDefault="00CF00F1" w:rsidP="00CF00F1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9" w:type="dxa"/>
            <w:vAlign w:val="center"/>
          </w:tcPr>
          <w:p w14:paraId="6D7BC230" w14:textId="77777777" w:rsidR="00CF00F1" w:rsidRPr="00426AA7" w:rsidRDefault="00CF00F1" w:rsidP="00CF00F1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3FD59769" w14:textId="77777777" w:rsidR="00CF00F1" w:rsidRPr="00426AA7" w:rsidRDefault="00CF00F1" w:rsidP="00CF00F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001E673F" w14:textId="77777777" w:rsidR="00CF00F1" w:rsidRPr="00426AA7" w:rsidRDefault="00CF00F1" w:rsidP="00CF00F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296B9608" w14:textId="77777777" w:rsidR="00CF00F1" w:rsidRPr="00426AA7" w:rsidRDefault="00CF00F1" w:rsidP="00CF00F1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1F6788F3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61FDA48C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5A9E79A2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0CAD0F7A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663763B4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75F8ECEB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CF00F1" w:rsidRPr="00426AA7" w14:paraId="73671C61" w14:textId="77777777" w:rsidTr="0094553F">
        <w:trPr>
          <w:trHeight w:val="337"/>
        </w:trPr>
        <w:tc>
          <w:tcPr>
            <w:tcW w:w="710" w:type="dxa"/>
          </w:tcPr>
          <w:p w14:paraId="1DD767A7" w14:textId="77777777" w:rsidR="00CF00F1" w:rsidRPr="00426AA7" w:rsidRDefault="00CF00F1" w:rsidP="00CF00F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03480" w14:textId="77777777" w:rsidR="00CF00F1" w:rsidRPr="00426AA7" w:rsidRDefault="00CF00F1" w:rsidP="00CF00F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US"/>
              </w:rPr>
              <w:t>Kampanie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US"/>
              </w:rPr>
              <w:t>społeczne</w:t>
            </w:r>
            <w:proofErr w:type="spellEnd"/>
          </w:p>
        </w:tc>
        <w:tc>
          <w:tcPr>
            <w:tcW w:w="849" w:type="dxa"/>
            <w:vAlign w:val="center"/>
          </w:tcPr>
          <w:p w14:paraId="61DB139A" w14:textId="4FA7F808" w:rsidR="00CF00F1" w:rsidRPr="00426AA7" w:rsidRDefault="00CF00F1" w:rsidP="00CF00F1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9" w:type="dxa"/>
            <w:vAlign w:val="center"/>
          </w:tcPr>
          <w:p w14:paraId="2C8BD396" w14:textId="77777777" w:rsidR="00CF00F1" w:rsidRPr="00426AA7" w:rsidRDefault="00CF00F1" w:rsidP="00CF00F1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B40F6C4" w14:textId="77777777" w:rsidR="00CF00F1" w:rsidRPr="00426AA7" w:rsidRDefault="00CF00F1" w:rsidP="00CF00F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426AA7">
              <w:rPr>
                <w:rFonts w:ascii="Verdana" w:hAnsi="Verdana"/>
                <w:sz w:val="20"/>
                <w:szCs w:val="20"/>
                <w:lang w:val="en-US"/>
              </w:rPr>
              <w:t>30</w:t>
            </w:r>
          </w:p>
        </w:tc>
        <w:tc>
          <w:tcPr>
            <w:tcW w:w="709" w:type="dxa"/>
            <w:vAlign w:val="center"/>
          </w:tcPr>
          <w:p w14:paraId="56476570" w14:textId="77777777" w:rsidR="00CF00F1" w:rsidRPr="00426AA7" w:rsidRDefault="00CF00F1" w:rsidP="00CF00F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0C0B6849" w14:textId="77777777" w:rsidR="00CF00F1" w:rsidRPr="00426AA7" w:rsidRDefault="00CF00F1" w:rsidP="00CF00F1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2CAC6FE5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6E4D6095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297F1D68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0C97DA34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389AB1F1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21A9351B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CF00F1" w:rsidRPr="00426AA7" w14:paraId="21F8A4EA" w14:textId="77777777" w:rsidTr="0094553F">
        <w:trPr>
          <w:trHeight w:val="337"/>
        </w:trPr>
        <w:tc>
          <w:tcPr>
            <w:tcW w:w="710" w:type="dxa"/>
          </w:tcPr>
          <w:p w14:paraId="55B8B1B1" w14:textId="77777777" w:rsidR="00CF00F1" w:rsidRPr="00426AA7" w:rsidRDefault="00CF00F1" w:rsidP="00CF00F1">
            <w:pPr>
              <w:pStyle w:val="Akapitzlist"/>
              <w:numPr>
                <w:ilvl w:val="0"/>
                <w:numId w:val="32"/>
              </w:numPr>
              <w:spacing w:after="0" w:line="240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85C844" w14:textId="77777777" w:rsidR="00CF00F1" w:rsidRPr="00426AA7" w:rsidRDefault="00CF00F1" w:rsidP="00CF00F1">
            <w:pPr>
              <w:rPr>
                <w:rFonts w:ascii="Verdana" w:hAnsi="Verdana"/>
                <w:sz w:val="20"/>
                <w:szCs w:val="20"/>
                <w:lang w:val="en-US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US"/>
              </w:rPr>
              <w:t>Etyka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US"/>
              </w:rPr>
              <w:t>profesjonalnego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US"/>
              </w:rPr>
              <w:t>komunikowania</w:t>
            </w:r>
            <w:proofErr w:type="spellEnd"/>
          </w:p>
        </w:tc>
        <w:tc>
          <w:tcPr>
            <w:tcW w:w="849" w:type="dxa"/>
            <w:vAlign w:val="center"/>
          </w:tcPr>
          <w:p w14:paraId="0C60A0F0" w14:textId="188CF601" w:rsidR="00CF00F1" w:rsidRPr="00426AA7" w:rsidRDefault="00CF00F1" w:rsidP="00CF00F1">
            <w:pPr>
              <w:jc w:val="center"/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  <w:r>
              <w:rPr>
                <w:rFonts w:ascii="Verdana" w:eastAsia="Calibri" w:hAnsi="Verdana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9" w:type="dxa"/>
            <w:vAlign w:val="center"/>
          </w:tcPr>
          <w:p w14:paraId="720ACE8F" w14:textId="77777777" w:rsidR="00CF00F1" w:rsidRPr="00426AA7" w:rsidRDefault="00CF00F1" w:rsidP="00CF00F1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23A326B5" w14:textId="77777777" w:rsidR="00CF00F1" w:rsidRPr="00426AA7" w:rsidRDefault="00CF00F1" w:rsidP="00CF00F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  <w:r w:rsidRPr="00426AA7">
              <w:rPr>
                <w:rFonts w:ascii="Verdana" w:hAnsi="Verdana"/>
                <w:sz w:val="20"/>
                <w:szCs w:val="20"/>
                <w:lang w:val="en-US"/>
              </w:rPr>
              <w:t>30</w:t>
            </w:r>
          </w:p>
        </w:tc>
        <w:tc>
          <w:tcPr>
            <w:tcW w:w="709" w:type="dxa"/>
            <w:vAlign w:val="center"/>
          </w:tcPr>
          <w:p w14:paraId="4510B0D1" w14:textId="77777777" w:rsidR="00CF00F1" w:rsidRPr="00426AA7" w:rsidRDefault="00CF00F1" w:rsidP="00CF00F1">
            <w:pPr>
              <w:jc w:val="center"/>
              <w:rPr>
                <w:rFonts w:ascii="Verdana" w:hAnsi="Verdana"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2C5C0B35" w14:textId="77777777" w:rsidR="00CF00F1" w:rsidRPr="00426AA7" w:rsidRDefault="00CF00F1" w:rsidP="00CF00F1">
            <w:pPr>
              <w:jc w:val="center"/>
              <w:rPr>
                <w:rFonts w:ascii="Verdana" w:hAnsi="Verdana"/>
                <w:b/>
                <w:sz w:val="20"/>
                <w:szCs w:val="20"/>
                <w:lang w:val="en-US"/>
              </w:rPr>
            </w:pPr>
          </w:p>
        </w:tc>
        <w:tc>
          <w:tcPr>
            <w:tcW w:w="709" w:type="dxa"/>
            <w:vAlign w:val="center"/>
          </w:tcPr>
          <w:p w14:paraId="6226BC74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0" w:type="dxa"/>
            <w:vAlign w:val="center"/>
          </w:tcPr>
          <w:p w14:paraId="0318A3EF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6355A99D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134" w:type="dxa"/>
            <w:vAlign w:val="center"/>
          </w:tcPr>
          <w:p w14:paraId="6858E92A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2126" w:type="dxa"/>
            <w:vAlign w:val="center"/>
          </w:tcPr>
          <w:p w14:paraId="35F5EE23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36BD948D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CF00F1" w:rsidRPr="00426AA7" w14:paraId="0B0CCE38" w14:textId="77777777" w:rsidTr="0094553F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DB679E" w14:textId="77777777" w:rsidR="00CF00F1" w:rsidRPr="00426AA7" w:rsidRDefault="00CF00F1" w:rsidP="00CF00F1">
            <w:pPr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230499" w14:textId="77777777" w:rsidR="00CF00F1" w:rsidRPr="00426AA7" w:rsidRDefault="00CF00F1" w:rsidP="00CF00F1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RAZEM: </w:t>
            </w:r>
          </w:p>
        </w:tc>
        <w:tc>
          <w:tcPr>
            <w:tcW w:w="849" w:type="dxa"/>
            <w:vAlign w:val="center"/>
          </w:tcPr>
          <w:p w14:paraId="10742026" w14:textId="77777777" w:rsidR="00CF00F1" w:rsidRPr="00426AA7" w:rsidRDefault="00CF00F1" w:rsidP="00CF00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2021EFB" w14:textId="77777777" w:rsidR="00CF00F1" w:rsidRPr="00426AA7" w:rsidRDefault="00CF00F1" w:rsidP="00CF00F1">
            <w:pPr>
              <w:jc w:val="center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366B6078" w14:textId="77777777" w:rsidR="00CF00F1" w:rsidRPr="00426AA7" w:rsidRDefault="00CF00F1" w:rsidP="00CF00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240</w:t>
            </w:r>
          </w:p>
        </w:tc>
        <w:tc>
          <w:tcPr>
            <w:tcW w:w="709" w:type="dxa"/>
            <w:vAlign w:val="center"/>
          </w:tcPr>
          <w:p w14:paraId="5060BAE7" w14:textId="77777777" w:rsidR="00CF00F1" w:rsidRPr="00426AA7" w:rsidRDefault="00CF00F1" w:rsidP="00CF00F1">
            <w:pPr>
              <w:jc w:val="center"/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29EF0B8F" w14:textId="77777777" w:rsidR="00CF00F1" w:rsidRPr="00426AA7" w:rsidRDefault="00CF00F1" w:rsidP="00CF00F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709" w:type="dxa"/>
            <w:vAlign w:val="center"/>
          </w:tcPr>
          <w:p w14:paraId="529B260B" w14:textId="77777777" w:rsidR="00CF00F1" w:rsidRPr="00426AA7" w:rsidRDefault="00CF00F1" w:rsidP="00CF00F1">
            <w:pPr>
              <w:jc w:val="center"/>
              <w:rPr>
                <w:rFonts w:ascii="Verdana" w:hAnsi="Verdana"/>
                <w:b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250F5D92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270 </w:t>
            </w:r>
          </w:p>
        </w:tc>
        <w:tc>
          <w:tcPr>
            <w:tcW w:w="992" w:type="dxa"/>
            <w:vAlign w:val="center"/>
          </w:tcPr>
          <w:p w14:paraId="59858141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Align w:val="center"/>
          </w:tcPr>
          <w:p w14:paraId="71BC84EF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126" w:type="dxa"/>
            <w:vAlign w:val="center"/>
          </w:tcPr>
          <w:p w14:paraId="6844BB5C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</w:tcPr>
          <w:p w14:paraId="2FD4A00D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</w:p>
        </w:tc>
      </w:tr>
      <w:bookmarkEnd w:id="2"/>
    </w:tbl>
    <w:p w14:paraId="054FF65D" w14:textId="77777777" w:rsidR="004F7714" w:rsidRPr="00426AA7" w:rsidRDefault="004F7714" w:rsidP="00D55CEB">
      <w:pPr>
        <w:rPr>
          <w:rFonts w:ascii="Verdana" w:eastAsia="Calibri" w:hAnsi="Verdana"/>
          <w:b/>
          <w:sz w:val="20"/>
          <w:szCs w:val="20"/>
          <w:lang w:eastAsia="en-US"/>
        </w:rPr>
      </w:pPr>
    </w:p>
    <w:p w14:paraId="67AB1437" w14:textId="77777777" w:rsidR="004F7714" w:rsidRPr="00426AA7" w:rsidRDefault="004F7714" w:rsidP="00D55CEB">
      <w:pPr>
        <w:rPr>
          <w:rFonts w:ascii="Verdana" w:eastAsia="Calibri" w:hAnsi="Verdana"/>
          <w:sz w:val="20"/>
          <w:szCs w:val="20"/>
          <w:lang w:eastAsia="en-US"/>
        </w:rPr>
      </w:pPr>
    </w:p>
    <w:p w14:paraId="30BAAE8B" w14:textId="7781EC01" w:rsidR="004F7714" w:rsidRPr="00426AA7" w:rsidRDefault="001C769D" w:rsidP="00D55CEB">
      <w:pPr>
        <w:rPr>
          <w:rFonts w:ascii="Verdana" w:eastAsia="Calibri" w:hAnsi="Verdana"/>
          <w:b/>
          <w:sz w:val="20"/>
          <w:szCs w:val="20"/>
          <w:lang w:val="en-US" w:eastAsia="en-US"/>
        </w:rPr>
      </w:pPr>
      <w:proofErr w:type="spellStart"/>
      <w:r>
        <w:rPr>
          <w:rFonts w:ascii="Verdana" w:eastAsia="Calibri" w:hAnsi="Verdana"/>
          <w:b/>
          <w:sz w:val="20"/>
          <w:szCs w:val="20"/>
          <w:lang w:val="en-US" w:eastAsia="en-US"/>
        </w:rPr>
        <w:lastRenderedPageBreak/>
        <w:t>S</w:t>
      </w:r>
      <w:r w:rsidR="004F7714" w:rsidRPr="00426AA7">
        <w:rPr>
          <w:rFonts w:ascii="Verdana" w:eastAsia="Calibri" w:hAnsi="Verdana"/>
          <w:b/>
          <w:sz w:val="20"/>
          <w:szCs w:val="20"/>
          <w:lang w:val="en-US" w:eastAsia="en-US"/>
        </w:rPr>
        <w:t>emestr</w:t>
      </w:r>
      <w:proofErr w:type="spellEnd"/>
      <w:r w:rsidR="004F7714" w:rsidRPr="00426AA7">
        <w:rPr>
          <w:rFonts w:ascii="Verdana" w:eastAsia="Calibri" w:hAnsi="Verdana"/>
          <w:b/>
          <w:sz w:val="20"/>
          <w:szCs w:val="20"/>
          <w:lang w:val="en-US" w:eastAsia="en-US"/>
        </w:rPr>
        <w:t xml:space="preserve">: </w:t>
      </w:r>
      <w:proofErr w:type="spellStart"/>
      <w:r w:rsidR="004F7714" w:rsidRPr="00426AA7">
        <w:rPr>
          <w:rFonts w:ascii="Verdana" w:eastAsia="Calibri" w:hAnsi="Verdana"/>
          <w:b/>
          <w:sz w:val="20"/>
          <w:szCs w:val="20"/>
          <w:lang w:val="en-US" w:eastAsia="en-US"/>
        </w:rPr>
        <w:t>trzeci</w:t>
      </w:r>
      <w:proofErr w:type="spellEnd"/>
    </w:p>
    <w:p w14:paraId="04C6C8C4" w14:textId="77777777" w:rsidR="004F7714" w:rsidRPr="00426AA7" w:rsidRDefault="004F7714" w:rsidP="00D55CEB">
      <w:pPr>
        <w:rPr>
          <w:rFonts w:ascii="Verdana" w:eastAsia="Calibri" w:hAnsi="Verdana"/>
          <w:sz w:val="20"/>
          <w:szCs w:val="20"/>
          <w:lang w:eastAsia="en-US"/>
        </w:rPr>
      </w:pPr>
    </w:p>
    <w:tbl>
      <w:tblPr>
        <w:tblStyle w:val="Tabela-Siatka1"/>
        <w:tblW w:w="16018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968"/>
        <w:gridCol w:w="851"/>
        <w:gridCol w:w="708"/>
        <w:gridCol w:w="709"/>
        <w:gridCol w:w="709"/>
        <w:gridCol w:w="709"/>
        <w:gridCol w:w="708"/>
        <w:gridCol w:w="851"/>
        <w:gridCol w:w="992"/>
        <w:gridCol w:w="1134"/>
        <w:gridCol w:w="2126"/>
        <w:gridCol w:w="1843"/>
      </w:tblGrid>
      <w:tr w:rsidR="0094553F" w:rsidRPr="00426AA7" w14:paraId="0E31F107" w14:textId="77777777" w:rsidTr="0094553F">
        <w:trPr>
          <w:trHeight w:val="151"/>
        </w:trPr>
        <w:tc>
          <w:tcPr>
            <w:tcW w:w="710" w:type="dxa"/>
            <w:vMerge w:val="restart"/>
          </w:tcPr>
          <w:p w14:paraId="5910B881" w14:textId="77777777" w:rsidR="0094553F" w:rsidRPr="00426AA7" w:rsidRDefault="0094553F" w:rsidP="00D55CEB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968" w:type="dxa"/>
            <w:vMerge w:val="restart"/>
          </w:tcPr>
          <w:p w14:paraId="71831AA1" w14:textId="77777777" w:rsidR="0094553F" w:rsidRPr="00426AA7" w:rsidRDefault="0094553F" w:rsidP="00D55CEB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Nazwa przedmiotu/moduły zajęć</w:t>
            </w:r>
          </w:p>
        </w:tc>
        <w:tc>
          <w:tcPr>
            <w:tcW w:w="851" w:type="dxa"/>
            <w:vMerge w:val="restart"/>
          </w:tcPr>
          <w:p w14:paraId="4DA196A9" w14:textId="12BF9405" w:rsidR="0094553F" w:rsidRPr="00426AA7" w:rsidRDefault="0094553F" w:rsidP="00D55CEB">
            <w:pP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26AA7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eastAsia="en-US"/>
              </w:rPr>
              <w:t>O/</w:t>
            </w:r>
            <w:r w:rsidR="00CF00F1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eastAsia="en-US"/>
              </w:rPr>
              <w:t>W/</w:t>
            </w:r>
            <w:proofErr w:type="spellStart"/>
            <w:r w:rsidR="00CF00F1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eastAsia="en-US"/>
              </w:rPr>
              <w:t>OzW</w:t>
            </w:r>
            <w:proofErr w:type="spellEnd"/>
            <w:r w:rsidR="00214B32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394" w:type="dxa"/>
            <w:gridSpan w:val="6"/>
          </w:tcPr>
          <w:p w14:paraId="4B1DBB1E" w14:textId="77777777" w:rsidR="0094553F" w:rsidRPr="00426AA7" w:rsidRDefault="0094553F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Forma zajęć</w:t>
            </w:r>
          </w:p>
          <w:p w14:paraId="4EA0530D" w14:textId="77777777" w:rsidR="0094553F" w:rsidRPr="00426AA7" w:rsidRDefault="0094553F" w:rsidP="00D55CEB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Liczba godzin zajęć</w:t>
            </w:r>
          </w:p>
        </w:tc>
        <w:tc>
          <w:tcPr>
            <w:tcW w:w="992" w:type="dxa"/>
            <w:vMerge w:val="restart"/>
          </w:tcPr>
          <w:p w14:paraId="779EFBCD" w14:textId="77777777" w:rsidR="0094553F" w:rsidRPr="00426AA7" w:rsidRDefault="0094553F" w:rsidP="00D55CEB">
            <w:pPr>
              <w:suppressAutoHyphens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Sposób weryfikacji</w:t>
            </w:r>
          </w:p>
          <w:p w14:paraId="292EDEC3" w14:textId="77777777" w:rsidR="0094553F" w:rsidRPr="00426AA7" w:rsidRDefault="0094553F" w:rsidP="00D55CEB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062498EA" w14:textId="77777777" w:rsidR="0094553F" w:rsidRPr="00426AA7" w:rsidRDefault="0094553F" w:rsidP="00D55CEB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Punkty ECTS</w:t>
            </w:r>
          </w:p>
        </w:tc>
        <w:tc>
          <w:tcPr>
            <w:tcW w:w="2126" w:type="dxa"/>
            <w:vMerge w:val="restart"/>
          </w:tcPr>
          <w:p w14:paraId="450AF3B8" w14:textId="77777777" w:rsidR="0094553F" w:rsidRPr="00426AA7" w:rsidRDefault="0094553F" w:rsidP="00D55CEB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Dyscyplina(y) do której odnosi się przedmiot</w:t>
            </w:r>
          </w:p>
        </w:tc>
        <w:tc>
          <w:tcPr>
            <w:tcW w:w="1843" w:type="dxa"/>
            <w:vMerge w:val="restart"/>
          </w:tcPr>
          <w:p w14:paraId="5034A1D9" w14:textId="0BAD6792" w:rsidR="0094553F" w:rsidRPr="00426AA7" w:rsidRDefault="0094553F" w:rsidP="00D55CEB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hAnsi="Verdana"/>
                <w:b/>
                <w:bCs/>
                <w:sz w:val="20"/>
                <w:szCs w:val="20"/>
              </w:rPr>
              <w:t>Jednostka organizacyjna realizująca zajęcia</w:t>
            </w:r>
          </w:p>
        </w:tc>
      </w:tr>
      <w:tr w:rsidR="0094553F" w:rsidRPr="00426AA7" w14:paraId="1848A72F" w14:textId="77777777" w:rsidTr="0094553F">
        <w:trPr>
          <w:trHeight w:val="663"/>
        </w:trPr>
        <w:tc>
          <w:tcPr>
            <w:tcW w:w="710" w:type="dxa"/>
            <w:vMerge/>
          </w:tcPr>
          <w:p w14:paraId="2CF8624D" w14:textId="77777777" w:rsidR="0094553F" w:rsidRPr="00426AA7" w:rsidRDefault="0094553F" w:rsidP="00D55CEB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3968" w:type="dxa"/>
            <w:vMerge/>
          </w:tcPr>
          <w:p w14:paraId="4FDFE5C2" w14:textId="77777777" w:rsidR="0094553F" w:rsidRPr="00426AA7" w:rsidRDefault="0094553F" w:rsidP="00D55CEB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14:paraId="5B7E2FBF" w14:textId="77777777" w:rsidR="0094553F" w:rsidRPr="00426AA7" w:rsidRDefault="0094553F" w:rsidP="00D55CEB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12FA9E49" w14:textId="77777777" w:rsidR="0094553F" w:rsidRPr="00426AA7" w:rsidRDefault="0094553F" w:rsidP="00D55CEB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709" w:type="dxa"/>
            <w:vAlign w:val="center"/>
          </w:tcPr>
          <w:p w14:paraId="33971F93" w14:textId="77777777" w:rsidR="0094553F" w:rsidRPr="00426AA7" w:rsidRDefault="0094553F" w:rsidP="00D55CEB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Ć</w:t>
            </w:r>
          </w:p>
        </w:tc>
        <w:tc>
          <w:tcPr>
            <w:tcW w:w="709" w:type="dxa"/>
            <w:vAlign w:val="center"/>
          </w:tcPr>
          <w:p w14:paraId="47A32810" w14:textId="77777777" w:rsidR="0094553F" w:rsidRPr="00426AA7" w:rsidRDefault="0094553F" w:rsidP="00D55CEB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709" w:type="dxa"/>
            <w:vAlign w:val="center"/>
          </w:tcPr>
          <w:p w14:paraId="5944C999" w14:textId="77777777" w:rsidR="0094553F" w:rsidRPr="00426AA7" w:rsidRDefault="0094553F" w:rsidP="00D55CEB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708" w:type="dxa"/>
            <w:vAlign w:val="center"/>
          </w:tcPr>
          <w:p w14:paraId="3EF6DFFA" w14:textId="77777777" w:rsidR="0094553F" w:rsidRPr="00426AA7" w:rsidRDefault="0094553F" w:rsidP="00D55CEB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851" w:type="dxa"/>
            <w:vAlign w:val="center"/>
          </w:tcPr>
          <w:p w14:paraId="1FFB5B28" w14:textId="77777777" w:rsidR="0094553F" w:rsidRPr="00426AA7" w:rsidRDefault="0094553F" w:rsidP="00D55CEB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Suma</w:t>
            </w:r>
          </w:p>
        </w:tc>
        <w:tc>
          <w:tcPr>
            <w:tcW w:w="992" w:type="dxa"/>
            <w:vMerge/>
            <w:vAlign w:val="center"/>
          </w:tcPr>
          <w:p w14:paraId="08E4BF23" w14:textId="77777777" w:rsidR="0094553F" w:rsidRPr="00426AA7" w:rsidRDefault="0094553F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4A855EA2" w14:textId="77777777" w:rsidR="0094553F" w:rsidRPr="00426AA7" w:rsidRDefault="0094553F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14:paraId="798C3A2D" w14:textId="77777777" w:rsidR="0094553F" w:rsidRPr="00426AA7" w:rsidRDefault="0094553F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843" w:type="dxa"/>
            <w:vMerge/>
          </w:tcPr>
          <w:p w14:paraId="13A0BB93" w14:textId="77777777" w:rsidR="0094553F" w:rsidRPr="00426AA7" w:rsidRDefault="0094553F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4F7714" w:rsidRPr="00426AA7" w14:paraId="6C9663A4" w14:textId="77777777" w:rsidTr="0094553F">
        <w:trPr>
          <w:trHeight w:val="4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427311" w14:textId="77777777" w:rsidR="004F7714" w:rsidRPr="00426AA7" w:rsidRDefault="004F7714" w:rsidP="00D55CEB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452779" w14:textId="77777777" w:rsidR="004F7714" w:rsidRPr="00426AA7" w:rsidRDefault="004F7714" w:rsidP="00D55CEB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Antropologia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mediów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i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komunikacji</w:t>
            </w:r>
            <w:proofErr w:type="spellEnd"/>
          </w:p>
        </w:tc>
        <w:tc>
          <w:tcPr>
            <w:tcW w:w="851" w:type="dxa"/>
            <w:vAlign w:val="center"/>
          </w:tcPr>
          <w:p w14:paraId="2E080DB2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8" w:type="dxa"/>
            <w:vAlign w:val="center"/>
          </w:tcPr>
          <w:p w14:paraId="06023D1C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1EEF0DAD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3EC69A8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F9E3AA2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643C2234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71F91E6C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7D1106E6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134" w:type="dxa"/>
            <w:vAlign w:val="center"/>
          </w:tcPr>
          <w:p w14:paraId="11429487" w14:textId="26A438A6" w:rsidR="004F7714" w:rsidRPr="00426AA7" w:rsidRDefault="00703B67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4248B2F8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7A06A936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IDiKS**</w:t>
            </w:r>
          </w:p>
        </w:tc>
      </w:tr>
      <w:tr w:rsidR="004F7714" w:rsidRPr="00426AA7" w14:paraId="09B89F00" w14:textId="77777777" w:rsidTr="0094553F">
        <w:trPr>
          <w:trHeight w:val="2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9817D" w14:textId="77777777" w:rsidR="004F7714" w:rsidRPr="00426AA7" w:rsidRDefault="004F7714" w:rsidP="00D55CEB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697C71" w14:textId="6D3C6A3C" w:rsidR="004F7714" w:rsidRPr="00426AA7" w:rsidRDefault="00C05B9C" w:rsidP="00D55CEB">
            <w:pPr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Zarządzanie projektem</w:t>
            </w:r>
          </w:p>
        </w:tc>
        <w:tc>
          <w:tcPr>
            <w:tcW w:w="851" w:type="dxa"/>
            <w:vAlign w:val="center"/>
          </w:tcPr>
          <w:p w14:paraId="59D7C155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8" w:type="dxa"/>
            <w:vAlign w:val="center"/>
          </w:tcPr>
          <w:p w14:paraId="4520C241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4C9126E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00D4BF23" w14:textId="77777777" w:rsidR="004F7714" w:rsidRPr="00426AA7" w:rsidRDefault="004F7714" w:rsidP="00D55CEB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CB54587" w14:textId="77777777" w:rsidR="004F7714" w:rsidRPr="00426AA7" w:rsidRDefault="004F7714" w:rsidP="00D55CEB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51394581" w14:textId="77777777" w:rsidR="004F7714" w:rsidRPr="00426AA7" w:rsidRDefault="004F7714" w:rsidP="00D55CEB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1D2C35D0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44193F22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1797DBA3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37D1BF5A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04A6AFF3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4F7714" w:rsidRPr="00426AA7" w14:paraId="6C4370C1" w14:textId="77777777" w:rsidTr="0094553F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B86C70" w14:textId="77777777" w:rsidR="004F7714" w:rsidRPr="00426AA7" w:rsidRDefault="004F7714" w:rsidP="00D55CEB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24C952" w14:textId="77777777" w:rsidR="004F7714" w:rsidRPr="00426AA7" w:rsidRDefault="004F7714" w:rsidP="00D55CEB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Krótkie formy filmowe</w:t>
            </w:r>
          </w:p>
        </w:tc>
        <w:tc>
          <w:tcPr>
            <w:tcW w:w="851" w:type="dxa"/>
            <w:vAlign w:val="center"/>
          </w:tcPr>
          <w:p w14:paraId="7E4C3750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8" w:type="dxa"/>
            <w:vAlign w:val="center"/>
          </w:tcPr>
          <w:p w14:paraId="4CF2E0D0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1CA76302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5C8DF63A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4D2BF93E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14:paraId="2B05A820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130F9CFC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59061C5A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5A7A9A5C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2C80AA51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5F12B8AB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4F7714" w:rsidRPr="00426AA7" w14:paraId="2CDD3D30" w14:textId="77777777" w:rsidTr="0094553F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4986E2" w14:textId="77777777" w:rsidR="004F7714" w:rsidRPr="00426AA7" w:rsidRDefault="004F7714" w:rsidP="00D55CEB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C8862A" w14:textId="77777777" w:rsidR="004F7714" w:rsidRPr="00426AA7" w:rsidRDefault="004F7714" w:rsidP="00D55CEB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Seminarium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magisterskie</w:t>
            </w:r>
            <w:proofErr w:type="spellEnd"/>
          </w:p>
        </w:tc>
        <w:tc>
          <w:tcPr>
            <w:tcW w:w="851" w:type="dxa"/>
            <w:vAlign w:val="center"/>
          </w:tcPr>
          <w:p w14:paraId="6CCFA8AF" w14:textId="7640044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  <w:r w:rsidR="00CF00F1">
              <w:rPr>
                <w:rFonts w:ascii="Verdana" w:eastAsia="Calibri" w:hAnsi="Verdana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8" w:type="dxa"/>
            <w:vAlign w:val="center"/>
          </w:tcPr>
          <w:p w14:paraId="758740F3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0D3A263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2099066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33F56A21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68F53BFE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230B6E78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0899BA5A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0C8ED07C" w14:textId="35CA0536" w:rsidR="004F7714" w:rsidRPr="00426AA7" w:rsidRDefault="00703B67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2126" w:type="dxa"/>
            <w:vAlign w:val="center"/>
          </w:tcPr>
          <w:p w14:paraId="5DE0EAF4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18A27E8A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4F7714" w:rsidRPr="00426AA7" w14:paraId="7E51F2DE" w14:textId="77777777" w:rsidTr="0094553F">
        <w:trPr>
          <w:trHeight w:val="337"/>
        </w:trPr>
        <w:tc>
          <w:tcPr>
            <w:tcW w:w="16018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E813819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 xml:space="preserve">Specjalność </w:t>
            </w:r>
            <w:proofErr w:type="spellStart"/>
            <w:r w:rsidRPr="00426AA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Webcontent</w:t>
            </w:r>
            <w:proofErr w:type="spellEnd"/>
            <w:r w:rsidRPr="00426AA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 xml:space="preserve"> &amp; </w:t>
            </w:r>
            <w:proofErr w:type="spellStart"/>
            <w:r w:rsidRPr="00426AA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Social</w:t>
            </w:r>
            <w:proofErr w:type="spellEnd"/>
            <w:r w:rsidRPr="00426AA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 xml:space="preserve"> Media</w:t>
            </w:r>
          </w:p>
        </w:tc>
      </w:tr>
      <w:tr w:rsidR="004F7714" w:rsidRPr="00426AA7" w14:paraId="3B6CCCE2" w14:textId="77777777" w:rsidTr="0094553F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DF1C0C" w14:textId="77777777" w:rsidR="004F7714" w:rsidRPr="00426AA7" w:rsidRDefault="004F7714" w:rsidP="00D55CEB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43B355" w14:textId="77777777" w:rsidR="004F7714" w:rsidRPr="00426AA7" w:rsidRDefault="004F7714" w:rsidP="00D55CEB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Zarządzanie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mediami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społecznościowymi</w:t>
            </w:r>
            <w:proofErr w:type="spellEnd"/>
          </w:p>
        </w:tc>
        <w:tc>
          <w:tcPr>
            <w:tcW w:w="851" w:type="dxa"/>
            <w:vAlign w:val="center"/>
          </w:tcPr>
          <w:p w14:paraId="4A43757B" w14:textId="5D752563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  <w:r w:rsidR="00CF00F1">
              <w:rPr>
                <w:rFonts w:ascii="Verdana" w:eastAsia="Calibri" w:hAnsi="Verdana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8" w:type="dxa"/>
            <w:vAlign w:val="center"/>
          </w:tcPr>
          <w:p w14:paraId="18FED2F7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02F01B0F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709" w:type="dxa"/>
            <w:vAlign w:val="center"/>
          </w:tcPr>
          <w:p w14:paraId="504AD34F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619954C4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14:paraId="5255D698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42165491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992" w:type="dxa"/>
            <w:vAlign w:val="center"/>
          </w:tcPr>
          <w:p w14:paraId="6DB72639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264259F6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5A81F294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46440B28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CF00F1" w:rsidRPr="00426AA7" w14:paraId="5009A400" w14:textId="77777777" w:rsidTr="00CF00F1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FCBB4A" w14:textId="77777777" w:rsidR="00CF00F1" w:rsidRPr="00426AA7" w:rsidRDefault="00CF00F1" w:rsidP="00CF00F1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A9E0C6" w14:textId="77777777" w:rsidR="00CF00F1" w:rsidRPr="00426AA7" w:rsidRDefault="00CF00F1" w:rsidP="00CF00F1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User experience design </w:t>
            </w:r>
          </w:p>
        </w:tc>
        <w:tc>
          <w:tcPr>
            <w:tcW w:w="851" w:type="dxa"/>
            <w:vAlign w:val="center"/>
          </w:tcPr>
          <w:p w14:paraId="3120CC12" w14:textId="4A0A8C34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A1374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52419499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38EE850E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31732AE6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2A4197F7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14:paraId="316FB37A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25451382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660A20F1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2D9E98AA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385386CD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77674687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CF00F1" w:rsidRPr="00426AA7" w14:paraId="68CFF6B2" w14:textId="77777777" w:rsidTr="00CF00F1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E570B0" w14:textId="77777777" w:rsidR="00CF00F1" w:rsidRPr="00426AA7" w:rsidRDefault="00CF00F1" w:rsidP="00CF00F1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20DDDD" w14:textId="77777777" w:rsidR="00CF00F1" w:rsidRPr="00426AA7" w:rsidRDefault="00CF00F1" w:rsidP="00CF00F1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Jakościowa publicystyka on-line</w:t>
            </w:r>
          </w:p>
        </w:tc>
        <w:tc>
          <w:tcPr>
            <w:tcW w:w="851" w:type="dxa"/>
            <w:vAlign w:val="center"/>
          </w:tcPr>
          <w:p w14:paraId="6CEC3D86" w14:textId="615F5AB5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A1374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3E014081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1147465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18C2373D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DCDCBE4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0B13D488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12CD0BB3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5F467E88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2E712390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456E2454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2D747C44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CF00F1" w:rsidRPr="00426AA7" w14:paraId="295851DB" w14:textId="77777777" w:rsidTr="00CF00F1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D37FB23" w14:textId="77777777" w:rsidR="00CF00F1" w:rsidRPr="00426AA7" w:rsidRDefault="00CF00F1" w:rsidP="00CF00F1">
            <w:pPr>
              <w:numPr>
                <w:ilvl w:val="0"/>
                <w:numId w:val="9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AA137B" w14:textId="77777777" w:rsidR="00CF00F1" w:rsidRPr="00426AA7" w:rsidRDefault="00CF00F1" w:rsidP="00CF00F1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 xml:space="preserve">Personal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</w:rPr>
              <w:t>branding</w:t>
            </w:r>
            <w:proofErr w:type="spellEnd"/>
          </w:p>
        </w:tc>
        <w:tc>
          <w:tcPr>
            <w:tcW w:w="851" w:type="dxa"/>
            <w:vAlign w:val="center"/>
          </w:tcPr>
          <w:p w14:paraId="12BA1E24" w14:textId="6A305262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A13749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0923175C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243D474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vAlign w:val="center"/>
          </w:tcPr>
          <w:p w14:paraId="1F3A2A2E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570D77E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</w:tcPr>
          <w:p w14:paraId="2507B9C4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346E6880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  <w:vAlign w:val="center"/>
          </w:tcPr>
          <w:p w14:paraId="0AABB73E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78A17699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654FCACF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41245186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4F7714" w:rsidRPr="00426AA7" w14:paraId="57853D67" w14:textId="77777777" w:rsidTr="0094553F">
        <w:trPr>
          <w:trHeight w:val="337"/>
        </w:trPr>
        <w:tc>
          <w:tcPr>
            <w:tcW w:w="16018" w:type="dxa"/>
            <w:gridSpan w:val="13"/>
          </w:tcPr>
          <w:p w14:paraId="3C48FFAC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Specjalność Public &amp; Media Relations</w:t>
            </w:r>
          </w:p>
        </w:tc>
      </w:tr>
      <w:tr w:rsidR="00CF00F1" w:rsidRPr="00426AA7" w14:paraId="3DD3995D" w14:textId="77777777" w:rsidTr="00CF00F1">
        <w:trPr>
          <w:trHeight w:val="337"/>
        </w:trPr>
        <w:tc>
          <w:tcPr>
            <w:tcW w:w="710" w:type="dxa"/>
          </w:tcPr>
          <w:p w14:paraId="2D91830B" w14:textId="77777777" w:rsidR="00CF00F1" w:rsidRPr="00426AA7" w:rsidRDefault="00CF00F1" w:rsidP="00CF00F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02AE" w14:textId="77777777" w:rsidR="00CF00F1" w:rsidRPr="00426AA7" w:rsidRDefault="00CF00F1" w:rsidP="00CF00F1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Badanie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publiczności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mediów</w:t>
            </w:r>
            <w:proofErr w:type="spellEnd"/>
          </w:p>
        </w:tc>
        <w:tc>
          <w:tcPr>
            <w:tcW w:w="851" w:type="dxa"/>
            <w:vAlign w:val="center"/>
          </w:tcPr>
          <w:p w14:paraId="053CA435" w14:textId="012E5394" w:rsidR="00CF00F1" w:rsidRPr="00426AA7" w:rsidRDefault="00CF00F1" w:rsidP="00CF00F1">
            <w:pPr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407097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02743450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3F07973C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2141BF27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724F0A4A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14:paraId="5D4AB1E4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15975F28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6B2A4783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50065F74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1F88D084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5EB41697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CF00F1" w:rsidRPr="00426AA7" w14:paraId="167F7909" w14:textId="77777777" w:rsidTr="00CF00F1">
        <w:trPr>
          <w:trHeight w:val="337"/>
        </w:trPr>
        <w:tc>
          <w:tcPr>
            <w:tcW w:w="710" w:type="dxa"/>
          </w:tcPr>
          <w:p w14:paraId="79AF5DF2" w14:textId="77777777" w:rsidR="00CF00F1" w:rsidRPr="00426AA7" w:rsidRDefault="00CF00F1" w:rsidP="00CF00F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B412F6" w14:textId="77777777" w:rsidR="00CF00F1" w:rsidRPr="00426AA7" w:rsidRDefault="00CF00F1" w:rsidP="00CF00F1">
            <w:pPr>
              <w:rPr>
                <w:rFonts w:ascii="Verdana" w:hAnsi="Verdana"/>
                <w:color w:val="000000" w:themeColor="text1"/>
                <w:sz w:val="20"/>
                <w:szCs w:val="20"/>
                <w:lang w:val="en-GB"/>
              </w:rPr>
            </w:pPr>
            <w:r w:rsidRPr="00426AA7">
              <w:rPr>
                <w:rFonts w:ascii="Verdana" w:hAnsi="Verdana"/>
                <w:color w:val="000000" w:themeColor="text1"/>
                <w:sz w:val="20"/>
                <w:szCs w:val="20"/>
                <w:lang w:val="en-GB"/>
              </w:rPr>
              <w:t>Event management</w:t>
            </w:r>
          </w:p>
        </w:tc>
        <w:tc>
          <w:tcPr>
            <w:tcW w:w="851" w:type="dxa"/>
            <w:vAlign w:val="center"/>
          </w:tcPr>
          <w:p w14:paraId="32483F8F" w14:textId="3101ED61" w:rsidR="00CF00F1" w:rsidRPr="00426AA7" w:rsidRDefault="00CF00F1" w:rsidP="00CF00F1">
            <w:pPr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407097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18BB22C6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5E31C6E4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709" w:type="dxa"/>
            <w:vAlign w:val="center"/>
          </w:tcPr>
          <w:p w14:paraId="36A8052D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66DB5BD9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14:paraId="085F7F22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529CF306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15</w:t>
            </w:r>
          </w:p>
        </w:tc>
        <w:tc>
          <w:tcPr>
            <w:tcW w:w="992" w:type="dxa"/>
            <w:vAlign w:val="center"/>
          </w:tcPr>
          <w:p w14:paraId="6A240571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02F1BF35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0F411119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4E39B271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CF00F1" w:rsidRPr="00426AA7" w14:paraId="6BF5D8CA" w14:textId="77777777" w:rsidTr="00CF00F1">
        <w:trPr>
          <w:trHeight w:val="337"/>
        </w:trPr>
        <w:tc>
          <w:tcPr>
            <w:tcW w:w="710" w:type="dxa"/>
          </w:tcPr>
          <w:p w14:paraId="33531BE5" w14:textId="77777777" w:rsidR="00CF00F1" w:rsidRPr="00426AA7" w:rsidRDefault="00CF00F1" w:rsidP="00CF00F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6200ED" w14:textId="77777777" w:rsidR="00CF00F1" w:rsidRPr="00426AA7" w:rsidRDefault="00CF00F1" w:rsidP="00CF00F1">
            <w:pPr>
              <w:rPr>
                <w:rFonts w:ascii="Verdana" w:hAnsi="Verdana"/>
                <w:sz w:val="20"/>
                <w:szCs w:val="20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Techniki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perswazji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i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manipulacji</w:t>
            </w:r>
            <w:proofErr w:type="spellEnd"/>
          </w:p>
        </w:tc>
        <w:tc>
          <w:tcPr>
            <w:tcW w:w="851" w:type="dxa"/>
            <w:vAlign w:val="center"/>
          </w:tcPr>
          <w:p w14:paraId="48CA4AAE" w14:textId="3DB262A1" w:rsidR="00CF00F1" w:rsidRPr="00426AA7" w:rsidRDefault="00CF00F1" w:rsidP="00CF00F1">
            <w:pPr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407097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139FD319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75723068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709" w:type="dxa"/>
            <w:vAlign w:val="center"/>
          </w:tcPr>
          <w:p w14:paraId="38B80D2D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07DE59E2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14:paraId="782AE11B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200AB6E1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15</w:t>
            </w:r>
          </w:p>
        </w:tc>
        <w:tc>
          <w:tcPr>
            <w:tcW w:w="992" w:type="dxa"/>
            <w:vAlign w:val="center"/>
          </w:tcPr>
          <w:p w14:paraId="5616A922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3E635D8F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0509197C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4923580D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CF00F1" w:rsidRPr="00426AA7" w14:paraId="3FB8BC32" w14:textId="77777777" w:rsidTr="00CF00F1">
        <w:trPr>
          <w:trHeight w:val="337"/>
        </w:trPr>
        <w:tc>
          <w:tcPr>
            <w:tcW w:w="710" w:type="dxa"/>
          </w:tcPr>
          <w:p w14:paraId="518AB711" w14:textId="77777777" w:rsidR="00CF00F1" w:rsidRPr="00426AA7" w:rsidRDefault="00CF00F1" w:rsidP="00CF00F1">
            <w:pPr>
              <w:pStyle w:val="Akapitzlist"/>
              <w:numPr>
                <w:ilvl w:val="0"/>
                <w:numId w:val="21"/>
              </w:numPr>
              <w:spacing w:after="0" w:line="240" w:lineRule="auto"/>
              <w:ind w:left="0" w:firstLine="0"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9DE06A" w14:textId="77777777" w:rsidR="00CF00F1" w:rsidRPr="00426AA7" w:rsidRDefault="00CF00F1" w:rsidP="00CF00F1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Trening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medialny</w:t>
            </w:r>
            <w:proofErr w:type="spellEnd"/>
          </w:p>
        </w:tc>
        <w:tc>
          <w:tcPr>
            <w:tcW w:w="851" w:type="dxa"/>
            <w:vAlign w:val="center"/>
          </w:tcPr>
          <w:p w14:paraId="30B72929" w14:textId="34697F12" w:rsidR="00CF00F1" w:rsidRPr="00426AA7" w:rsidRDefault="00CF00F1" w:rsidP="00CF00F1">
            <w:pPr>
              <w:jc w:val="center"/>
              <w:rPr>
                <w:rFonts w:ascii="Verdana" w:eastAsia="Calibri" w:hAnsi="Verdana" w:cs="Calibri"/>
                <w:color w:val="000000"/>
                <w:sz w:val="20"/>
                <w:szCs w:val="20"/>
                <w:lang w:val="en-US" w:eastAsia="en-US"/>
              </w:rPr>
            </w:pPr>
            <w:proofErr w:type="spellStart"/>
            <w:r w:rsidRPr="00407097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7DB2DDE3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51F73F0E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153AE404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0F4A1E76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14:paraId="297F4067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11D6775A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6BAD798E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791D2FD3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6FC09993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1843" w:type="dxa"/>
          </w:tcPr>
          <w:p w14:paraId="4AD09A35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4F7714" w:rsidRPr="00426AA7" w14:paraId="746ACF69" w14:textId="77777777" w:rsidTr="0094553F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D1894F2" w14:textId="77777777" w:rsidR="004F7714" w:rsidRPr="00426AA7" w:rsidRDefault="004F7714" w:rsidP="00D55CE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968" w:type="dxa"/>
            <w:shd w:val="clear" w:color="auto" w:fill="FFFFFF" w:themeFill="background1"/>
            <w:vAlign w:val="center"/>
          </w:tcPr>
          <w:p w14:paraId="2316C608" w14:textId="77777777" w:rsidR="004F7714" w:rsidRPr="00426AA7" w:rsidRDefault="004F7714" w:rsidP="00D55CEB">
            <w:pPr>
              <w:rPr>
                <w:rFonts w:ascii="Verdana" w:eastAsia="Calibri" w:hAnsi="Verdana" w:cs="Arial"/>
                <w:color w:val="06022E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 w:cs="Arial"/>
                <w:color w:val="06022E"/>
                <w:sz w:val="20"/>
                <w:szCs w:val="20"/>
                <w:lang w:val="en-US" w:eastAsia="en-US"/>
              </w:rPr>
              <w:t>RAZEM</w:t>
            </w:r>
          </w:p>
        </w:tc>
        <w:tc>
          <w:tcPr>
            <w:tcW w:w="851" w:type="dxa"/>
            <w:vAlign w:val="center"/>
          </w:tcPr>
          <w:p w14:paraId="3BB7EAA3" w14:textId="77777777" w:rsidR="004F7714" w:rsidRPr="00426AA7" w:rsidRDefault="004F7714" w:rsidP="00D55CEB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19B13EDE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3FC58159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150</w:t>
            </w:r>
          </w:p>
        </w:tc>
        <w:tc>
          <w:tcPr>
            <w:tcW w:w="709" w:type="dxa"/>
            <w:vAlign w:val="center"/>
          </w:tcPr>
          <w:p w14:paraId="16FFFDBD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75B5FD4B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</w:tcPr>
          <w:p w14:paraId="61C32AF1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175353C4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210</w:t>
            </w:r>
          </w:p>
        </w:tc>
        <w:tc>
          <w:tcPr>
            <w:tcW w:w="992" w:type="dxa"/>
            <w:vAlign w:val="center"/>
          </w:tcPr>
          <w:p w14:paraId="72C15579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vAlign w:val="center"/>
          </w:tcPr>
          <w:p w14:paraId="7DF909E6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2126" w:type="dxa"/>
            <w:vAlign w:val="center"/>
          </w:tcPr>
          <w:p w14:paraId="55FDC200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1843" w:type="dxa"/>
          </w:tcPr>
          <w:p w14:paraId="0308672D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</w:tr>
    </w:tbl>
    <w:p w14:paraId="40A3D37A" w14:textId="77777777" w:rsidR="004F7714" w:rsidRPr="00426AA7" w:rsidRDefault="004F7714" w:rsidP="00D55CEB">
      <w:pPr>
        <w:rPr>
          <w:rFonts w:ascii="Verdana" w:eastAsia="Calibri" w:hAnsi="Verdana"/>
          <w:sz w:val="20"/>
          <w:szCs w:val="20"/>
          <w:lang w:val="en-US" w:eastAsia="en-US"/>
        </w:rPr>
      </w:pPr>
    </w:p>
    <w:p w14:paraId="21F5FB55" w14:textId="77777777" w:rsidR="0094553F" w:rsidRPr="00426AA7" w:rsidRDefault="0094553F" w:rsidP="00D55CEB">
      <w:pPr>
        <w:rPr>
          <w:rFonts w:ascii="Verdana" w:eastAsia="Calibri" w:hAnsi="Verdana"/>
          <w:sz w:val="20"/>
          <w:szCs w:val="20"/>
          <w:lang w:val="en-US" w:eastAsia="en-US"/>
        </w:rPr>
      </w:pPr>
    </w:p>
    <w:p w14:paraId="057F9A36" w14:textId="77777777" w:rsidR="004F7714" w:rsidRPr="00426AA7" w:rsidRDefault="004F7714" w:rsidP="00D55CEB">
      <w:pPr>
        <w:rPr>
          <w:rFonts w:ascii="Verdana" w:eastAsia="Calibri" w:hAnsi="Verdana"/>
          <w:sz w:val="20"/>
          <w:szCs w:val="20"/>
          <w:lang w:val="en-US" w:eastAsia="en-US"/>
        </w:rPr>
      </w:pPr>
    </w:p>
    <w:p w14:paraId="0B4BB83A" w14:textId="77777777" w:rsidR="004F7714" w:rsidRPr="00426AA7" w:rsidRDefault="004F7714" w:rsidP="00D55CEB">
      <w:pPr>
        <w:rPr>
          <w:rFonts w:ascii="Verdana" w:eastAsia="Calibri" w:hAnsi="Verdana"/>
          <w:sz w:val="20"/>
          <w:szCs w:val="20"/>
          <w:lang w:val="en-US" w:eastAsia="en-US"/>
        </w:rPr>
      </w:pPr>
    </w:p>
    <w:p w14:paraId="72E73BCB" w14:textId="77777777" w:rsidR="004F7714" w:rsidRPr="00426AA7" w:rsidRDefault="004F7714" w:rsidP="00D55CEB">
      <w:pPr>
        <w:rPr>
          <w:rFonts w:ascii="Verdana" w:eastAsia="Calibri" w:hAnsi="Verdana"/>
          <w:b/>
          <w:sz w:val="20"/>
          <w:szCs w:val="20"/>
          <w:lang w:val="en-US" w:eastAsia="en-US"/>
        </w:rPr>
      </w:pPr>
      <w:proofErr w:type="spellStart"/>
      <w:r w:rsidRPr="00426AA7">
        <w:rPr>
          <w:rFonts w:ascii="Verdana" w:eastAsia="Calibri" w:hAnsi="Verdana"/>
          <w:b/>
          <w:sz w:val="20"/>
          <w:szCs w:val="20"/>
          <w:lang w:val="en-US" w:eastAsia="en-US"/>
        </w:rPr>
        <w:t>Semestr</w:t>
      </w:r>
      <w:proofErr w:type="spellEnd"/>
      <w:r w:rsidRPr="00426AA7">
        <w:rPr>
          <w:rFonts w:ascii="Verdana" w:eastAsia="Calibri" w:hAnsi="Verdana"/>
          <w:b/>
          <w:sz w:val="20"/>
          <w:szCs w:val="20"/>
          <w:lang w:val="en-US" w:eastAsia="en-US"/>
        </w:rPr>
        <w:t xml:space="preserve">: </w:t>
      </w:r>
      <w:proofErr w:type="spellStart"/>
      <w:r w:rsidRPr="00426AA7">
        <w:rPr>
          <w:rFonts w:ascii="Verdana" w:eastAsia="Calibri" w:hAnsi="Verdana"/>
          <w:b/>
          <w:sz w:val="20"/>
          <w:szCs w:val="20"/>
          <w:lang w:val="en-US" w:eastAsia="en-US"/>
        </w:rPr>
        <w:t>czwarty</w:t>
      </w:r>
      <w:proofErr w:type="spellEnd"/>
    </w:p>
    <w:p w14:paraId="2BEDD9D3" w14:textId="77777777" w:rsidR="004F7714" w:rsidRPr="00426AA7" w:rsidRDefault="004F7714" w:rsidP="00D55CEB">
      <w:pPr>
        <w:rPr>
          <w:rFonts w:ascii="Verdana" w:eastAsia="Calibri" w:hAnsi="Verdana"/>
          <w:b/>
          <w:sz w:val="20"/>
          <w:szCs w:val="20"/>
          <w:lang w:val="en-US" w:eastAsia="en-US"/>
        </w:rPr>
      </w:pPr>
    </w:p>
    <w:tbl>
      <w:tblPr>
        <w:tblStyle w:val="Tabela-Siatka1"/>
        <w:tblW w:w="16019" w:type="dxa"/>
        <w:tblInd w:w="-431" w:type="dxa"/>
        <w:tblLayout w:type="fixed"/>
        <w:tblLook w:val="04A0" w:firstRow="1" w:lastRow="0" w:firstColumn="1" w:lastColumn="0" w:noHBand="0" w:noVBand="1"/>
      </w:tblPr>
      <w:tblGrid>
        <w:gridCol w:w="710"/>
        <w:gridCol w:w="3544"/>
        <w:gridCol w:w="851"/>
        <w:gridCol w:w="708"/>
        <w:gridCol w:w="709"/>
        <w:gridCol w:w="709"/>
        <w:gridCol w:w="709"/>
        <w:gridCol w:w="708"/>
        <w:gridCol w:w="851"/>
        <w:gridCol w:w="992"/>
        <w:gridCol w:w="1134"/>
        <w:gridCol w:w="2126"/>
        <w:gridCol w:w="2268"/>
      </w:tblGrid>
      <w:tr w:rsidR="0094553F" w:rsidRPr="00426AA7" w14:paraId="0F6DE7FE" w14:textId="77777777" w:rsidTr="0094553F">
        <w:trPr>
          <w:trHeight w:val="151"/>
        </w:trPr>
        <w:tc>
          <w:tcPr>
            <w:tcW w:w="710" w:type="dxa"/>
            <w:vMerge w:val="restart"/>
          </w:tcPr>
          <w:p w14:paraId="5ECA4FE3" w14:textId="77777777" w:rsidR="0094553F" w:rsidRPr="00426AA7" w:rsidRDefault="0094553F" w:rsidP="00D55CEB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3544" w:type="dxa"/>
            <w:vMerge w:val="restart"/>
          </w:tcPr>
          <w:p w14:paraId="1267A84F" w14:textId="77777777" w:rsidR="0094553F" w:rsidRPr="00426AA7" w:rsidRDefault="0094553F" w:rsidP="00D55CEB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Nazwa przedmiotu/moduły zajęć</w:t>
            </w:r>
          </w:p>
        </w:tc>
        <w:tc>
          <w:tcPr>
            <w:tcW w:w="851" w:type="dxa"/>
            <w:vMerge w:val="restart"/>
          </w:tcPr>
          <w:p w14:paraId="2DB0A74E" w14:textId="06C3FB7E" w:rsidR="0094553F" w:rsidRPr="00426AA7" w:rsidRDefault="0094553F" w:rsidP="00D55CEB">
            <w:pP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  <w:t xml:space="preserve"> </w:t>
            </w:r>
            <w:r w:rsidRPr="00426AA7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eastAsia="en-US"/>
              </w:rPr>
              <w:t>O/</w:t>
            </w:r>
            <w:r w:rsidR="00CF00F1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eastAsia="en-US"/>
              </w:rPr>
              <w:t>W/</w:t>
            </w:r>
            <w:proofErr w:type="spellStart"/>
            <w:r w:rsidR="00CF00F1">
              <w:rPr>
                <w:rFonts w:ascii="Verdana" w:eastAsia="Calibri" w:hAnsi="Verdana" w:cs="Calibri"/>
                <w:b/>
                <w:color w:val="000000"/>
                <w:sz w:val="20"/>
                <w:szCs w:val="20"/>
                <w:lang w:eastAsia="en-US"/>
              </w:rPr>
              <w:t>OzW</w:t>
            </w:r>
            <w:proofErr w:type="spellEnd"/>
            <w:r w:rsidRPr="00426AA7">
              <w:rPr>
                <w:rFonts w:ascii="Verdana" w:eastAsia="Calibri" w:hAnsi="Verdana" w:cs="Calibri"/>
                <w:color w:val="000000"/>
                <w:sz w:val="20"/>
                <w:szCs w:val="20"/>
                <w:lang w:eastAsia="en-US"/>
              </w:rPr>
              <w:t>*</w:t>
            </w:r>
          </w:p>
        </w:tc>
        <w:tc>
          <w:tcPr>
            <w:tcW w:w="4394" w:type="dxa"/>
            <w:gridSpan w:val="6"/>
          </w:tcPr>
          <w:p w14:paraId="6D0F358C" w14:textId="77777777" w:rsidR="0094553F" w:rsidRPr="00426AA7" w:rsidRDefault="0094553F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Forma zajęć</w:t>
            </w:r>
          </w:p>
          <w:p w14:paraId="7B86305F" w14:textId="77777777" w:rsidR="0094553F" w:rsidRPr="00426AA7" w:rsidRDefault="0094553F" w:rsidP="00D55CEB">
            <w:pPr>
              <w:jc w:val="center"/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Liczba godzin zajęć</w:t>
            </w:r>
          </w:p>
        </w:tc>
        <w:tc>
          <w:tcPr>
            <w:tcW w:w="992" w:type="dxa"/>
            <w:vMerge w:val="restart"/>
          </w:tcPr>
          <w:p w14:paraId="65FA97BB" w14:textId="77777777" w:rsidR="0094553F" w:rsidRPr="00426AA7" w:rsidRDefault="0094553F" w:rsidP="00D55CEB">
            <w:pPr>
              <w:suppressAutoHyphens/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Sposób weryfikacji</w:t>
            </w:r>
          </w:p>
          <w:p w14:paraId="599BDE70" w14:textId="77777777" w:rsidR="0094553F" w:rsidRPr="00426AA7" w:rsidRDefault="0094553F" w:rsidP="00D55CEB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 w:val="restart"/>
          </w:tcPr>
          <w:p w14:paraId="4BB1520B" w14:textId="77777777" w:rsidR="0094553F" w:rsidRPr="00426AA7" w:rsidRDefault="0094553F" w:rsidP="00D55CEB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Punkty ECTS</w:t>
            </w:r>
          </w:p>
        </w:tc>
        <w:tc>
          <w:tcPr>
            <w:tcW w:w="2126" w:type="dxa"/>
            <w:vMerge w:val="restart"/>
          </w:tcPr>
          <w:p w14:paraId="6CA5444A" w14:textId="77777777" w:rsidR="0094553F" w:rsidRPr="00426AA7" w:rsidRDefault="0094553F" w:rsidP="00D55CEB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Dyscyplina(y) do której odnosi się przedmiot</w:t>
            </w:r>
          </w:p>
        </w:tc>
        <w:tc>
          <w:tcPr>
            <w:tcW w:w="2268" w:type="dxa"/>
            <w:vMerge w:val="restart"/>
          </w:tcPr>
          <w:p w14:paraId="1B39B1FD" w14:textId="74B7C26B" w:rsidR="0094553F" w:rsidRPr="00426AA7" w:rsidRDefault="0094553F" w:rsidP="00D55CEB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hAnsi="Verdana"/>
                <w:b/>
                <w:bCs/>
                <w:sz w:val="20"/>
                <w:szCs w:val="20"/>
              </w:rPr>
              <w:t>Jednostka organizacyjna realizująca zajęcia</w:t>
            </w:r>
          </w:p>
        </w:tc>
      </w:tr>
      <w:tr w:rsidR="0094553F" w:rsidRPr="00426AA7" w14:paraId="18C69349" w14:textId="77777777" w:rsidTr="0094553F">
        <w:trPr>
          <w:trHeight w:val="663"/>
        </w:trPr>
        <w:tc>
          <w:tcPr>
            <w:tcW w:w="710" w:type="dxa"/>
            <w:vMerge/>
          </w:tcPr>
          <w:p w14:paraId="0669ADC7" w14:textId="77777777" w:rsidR="0094553F" w:rsidRPr="00426AA7" w:rsidRDefault="0094553F" w:rsidP="00D55CEB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3544" w:type="dxa"/>
            <w:vMerge/>
          </w:tcPr>
          <w:p w14:paraId="1F3C6F1B" w14:textId="77777777" w:rsidR="0094553F" w:rsidRPr="00426AA7" w:rsidRDefault="0094553F" w:rsidP="00D55CEB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Merge/>
          </w:tcPr>
          <w:p w14:paraId="6C7F210B" w14:textId="77777777" w:rsidR="0094553F" w:rsidRPr="00426AA7" w:rsidRDefault="0094553F" w:rsidP="00D55CEB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642392B6" w14:textId="77777777" w:rsidR="0094553F" w:rsidRPr="00426AA7" w:rsidRDefault="0094553F" w:rsidP="00D55CEB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W</w:t>
            </w:r>
          </w:p>
        </w:tc>
        <w:tc>
          <w:tcPr>
            <w:tcW w:w="709" w:type="dxa"/>
            <w:vAlign w:val="center"/>
          </w:tcPr>
          <w:p w14:paraId="43C049BA" w14:textId="77777777" w:rsidR="0094553F" w:rsidRPr="00426AA7" w:rsidRDefault="0094553F" w:rsidP="00D55CEB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Ć</w:t>
            </w:r>
          </w:p>
        </w:tc>
        <w:tc>
          <w:tcPr>
            <w:tcW w:w="709" w:type="dxa"/>
            <w:vAlign w:val="center"/>
          </w:tcPr>
          <w:p w14:paraId="42D936D7" w14:textId="77777777" w:rsidR="0094553F" w:rsidRPr="00426AA7" w:rsidRDefault="0094553F" w:rsidP="00D55CEB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</w:t>
            </w:r>
          </w:p>
        </w:tc>
        <w:tc>
          <w:tcPr>
            <w:tcW w:w="709" w:type="dxa"/>
            <w:vAlign w:val="center"/>
          </w:tcPr>
          <w:p w14:paraId="2219C0E1" w14:textId="77777777" w:rsidR="0094553F" w:rsidRPr="00426AA7" w:rsidRDefault="0094553F" w:rsidP="00D55CEB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K</w:t>
            </w:r>
          </w:p>
        </w:tc>
        <w:tc>
          <w:tcPr>
            <w:tcW w:w="708" w:type="dxa"/>
            <w:vAlign w:val="center"/>
          </w:tcPr>
          <w:p w14:paraId="51094B5C" w14:textId="77777777" w:rsidR="0094553F" w:rsidRPr="00426AA7" w:rsidRDefault="0094553F" w:rsidP="00D55CEB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L</w:t>
            </w:r>
          </w:p>
        </w:tc>
        <w:tc>
          <w:tcPr>
            <w:tcW w:w="851" w:type="dxa"/>
            <w:vAlign w:val="center"/>
          </w:tcPr>
          <w:p w14:paraId="6C9CD72B" w14:textId="77777777" w:rsidR="0094553F" w:rsidRPr="00426AA7" w:rsidRDefault="0094553F" w:rsidP="00D55CEB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  <w:t>Suma</w:t>
            </w:r>
          </w:p>
        </w:tc>
        <w:tc>
          <w:tcPr>
            <w:tcW w:w="992" w:type="dxa"/>
            <w:vMerge/>
            <w:vAlign w:val="center"/>
          </w:tcPr>
          <w:p w14:paraId="57F78927" w14:textId="77777777" w:rsidR="0094553F" w:rsidRPr="00426AA7" w:rsidRDefault="0094553F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vMerge/>
            <w:vAlign w:val="center"/>
          </w:tcPr>
          <w:p w14:paraId="4E5572CF" w14:textId="77777777" w:rsidR="0094553F" w:rsidRPr="00426AA7" w:rsidRDefault="0094553F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2126" w:type="dxa"/>
            <w:vMerge/>
          </w:tcPr>
          <w:p w14:paraId="3F2260A4" w14:textId="77777777" w:rsidR="0094553F" w:rsidRPr="00426AA7" w:rsidRDefault="0094553F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2268" w:type="dxa"/>
            <w:vMerge/>
          </w:tcPr>
          <w:p w14:paraId="24E24D92" w14:textId="77777777" w:rsidR="0094553F" w:rsidRPr="00426AA7" w:rsidRDefault="0094553F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</w:tr>
      <w:tr w:rsidR="004F7714" w:rsidRPr="00426AA7" w14:paraId="44F9A4FE" w14:textId="77777777" w:rsidTr="0094553F">
        <w:trPr>
          <w:trHeight w:val="479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0D28AB" w14:textId="77777777" w:rsidR="004F7714" w:rsidRPr="00426AA7" w:rsidRDefault="004F7714" w:rsidP="00D55CEB">
            <w:pPr>
              <w:numPr>
                <w:ilvl w:val="0"/>
                <w:numId w:val="11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  <w:lang w:val="en-GB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DDF719" w14:textId="77777777" w:rsidR="004F7714" w:rsidRPr="00426AA7" w:rsidRDefault="004F7714" w:rsidP="00D55CEB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Dyskursy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mediów</w:t>
            </w:r>
            <w:proofErr w:type="spellEnd"/>
          </w:p>
        </w:tc>
        <w:tc>
          <w:tcPr>
            <w:tcW w:w="851" w:type="dxa"/>
            <w:vAlign w:val="center"/>
          </w:tcPr>
          <w:p w14:paraId="425D3ECB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8" w:type="dxa"/>
            <w:vAlign w:val="center"/>
          </w:tcPr>
          <w:p w14:paraId="0E3EBAE1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7940802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2503E608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19C8851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0D2642E0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0FE04EBD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2B396774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544288DC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178930D9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Nauki o komunikacji </w:t>
            </w: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lastRenderedPageBreak/>
              <w:t>społecznej i mediach</w:t>
            </w:r>
          </w:p>
        </w:tc>
        <w:tc>
          <w:tcPr>
            <w:tcW w:w="2268" w:type="dxa"/>
          </w:tcPr>
          <w:p w14:paraId="0523AEE8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lastRenderedPageBreak/>
              <w:t>IDiKS</w:t>
            </w:r>
          </w:p>
        </w:tc>
      </w:tr>
      <w:tr w:rsidR="004F7714" w:rsidRPr="00426AA7" w14:paraId="40AF2710" w14:textId="77777777" w:rsidTr="0094553F">
        <w:trPr>
          <w:trHeight w:val="213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B6C48" w14:textId="77777777" w:rsidR="004F7714" w:rsidRPr="00426AA7" w:rsidRDefault="004F7714" w:rsidP="00D55CEB">
            <w:pPr>
              <w:numPr>
                <w:ilvl w:val="0"/>
                <w:numId w:val="11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B5CEFC" w14:textId="77777777" w:rsidR="004F7714" w:rsidRPr="00426AA7" w:rsidRDefault="004F7714" w:rsidP="00D55CEB">
            <w:pPr>
              <w:rPr>
                <w:rFonts w:ascii="Verdana" w:hAnsi="Verdana"/>
                <w:sz w:val="20"/>
                <w:szCs w:val="20"/>
                <w:lang w:val="fr-FR"/>
              </w:rPr>
            </w:pPr>
            <w:r w:rsidRPr="00426AA7">
              <w:rPr>
                <w:rFonts w:ascii="Verdana" w:hAnsi="Verdana"/>
                <w:sz w:val="20"/>
                <w:szCs w:val="20"/>
                <w:lang w:val="fr-FR"/>
              </w:rPr>
              <w:t>Nowe media</w:t>
            </w:r>
          </w:p>
        </w:tc>
        <w:tc>
          <w:tcPr>
            <w:tcW w:w="851" w:type="dxa"/>
            <w:vAlign w:val="center"/>
          </w:tcPr>
          <w:p w14:paraId="0BD288AB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</w:p>
        </w:tc>
        <w:tc>
          <w:tcPr>
            <w:tcW w:w="708" w:type="dxa"/>
            <w:vAlign w:val="center"/>
          </w:tcPr>
          <w:p w14:paraId="26D1C9E9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  <w:p w14:paraId="593BB58D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2B0CE1E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3E04451" w14:textId="77777777" w:rsidR="004F7714" w:rsidRPr="00426AA7" w:rsidRDefault="004F7714" w:rsidP="00D55CEB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DA9B516" w14:textId="77777777" w:rsidR="004F7714" w:rsidRPr="00426AA7" w:rsidRDefault="004F7714" w:rsidP="00D55CEB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3294E8C8" w14:textId="77777777" w:rsidR="004F7714" w:rsidRPr="00426AA7" w:rsidRDefault="004F7714" w:rsidP="00D55CEB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15B307B1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103ACC46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E</w:t>
            </w:r>
          </w:p>
        </w:tc>
        <w:tc>
          <w:tcPr>
            <w:tcW w:w="1134" w:type="dxa"/>
            <w:vAlign w:val="center"/>
          </w:tcPr>
          <w:p w14:paraId="3ABB4B08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2126" w:type="dxa"/>
            <w:vAlign w:val="center"/>
          </w:tcPr>
          <w:p w14:paraId="3E3A5530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2268" w:type="dxa"/>
          </w:tcPr>
          <w:p w14:paraId="5EE2DFC3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4F7714" w:rsidRPr="00426AA7" w14:paraId="43F82B6E" w14:textId="77777777" w:rsidTr="0094553F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7A67E2" w14:textId="77777777" w:rsidR="004F7714" w:rsidRPr="00426AA7" w:rsidRDefault="004F7714" w:rsidP="00D55CEB">
            <w:pPr>
              <w:numPr>
                <w:ilvl w:val="0"/>
                <w:numId w:val="11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EFFF1F" w14:textId="77777777" w:rsidR="004F7714" w:rsidRPr="00426AA7" w:rsidRDefault="004F7714" w:rsidP="00D55CEB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Seminarium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magisterskie</w:t>
            </w:r>
            <w:proofErr w:type="spellEnd"/>
          </w:p>
        </w:tc>
        <w:tc>
          <w:tcPr>
            <w:tcW w:w="851" w:type="dxa"/>
            <w:vAlign w:val="center"/>
          </w:tcPr>
          <w:p w14:paraId="661B470A" w14:textId="0C8E5F40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O</w:t>
            </w:r>
            <w:r w:rsidR="00CF00F1">
              <w:rPr>
                <w:rFonts w:ascii="Verdana" w:eastAsia="Calibri" w:hAnsi="Verdana"/>
                <w:sz w:val="20"/>
                <w:szCs w:val="20"/>
                <w:lang w:eastAsia="en-US"/>
              </w:rPr>
              <w:t>zW</w:t>
            </w:r>
            <w:proofErr w:type="spellEnd"/>
          </w:p>
        </w:tc>
        <w:tc>
          <w:tcPr>
            <w:tcW w:w="708" w:type="dxa"/>
            <w:vAlign w:val="center"/>
          </w:tcPr>
          <w:p w14:paraId="3F81315C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5A4F7162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9" w:type="dxa"/>
            <w:vAlign w:val="center"/>
          </w:tcPr>
          <w:p w14:paraId="34BDAA13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6B325CD6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062077F4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26A68902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5DE2E27F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64181AFF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14</w:t>
            </w:r>
          </w:p>
        </w:tc>
        <w:tc>
          <w:tcPr>
            <w:tcW w:w="2126" w:type="dxa"/>
            <w:vAlign w:val="center"/>
          </w:tcPr>
          <w:p w14:paraId="0BD081F4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2268" w:type="dxa"/>
          </w:tcPr>
          <w:p w14:paraId="591634E5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4F7714" w:rsidRPr="00426AA7" w14:paraId="77E806B7" w14:textId="77777777" w:rsidTr="0094553F">
        <w:trPr>
          <w:trHeight w:val="337"/>
        </w:trPr>
        <w:tc>
          <w:tcPr>
            <w:tcW w:w="160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2A6E691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 xml:space="preserve">Specjalność </w:t>
            </w:r>
            <w:proofErr w:type="spellStart"/>
            <w:r w:rsidRPr="00426AA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Webcontent</w:t>
            </w:r>
            <w:proofErr w:type="spellEnd"/>
            <w:r w:rsidRPr="00426AA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 xml:space="preserve"> &amp; </w:t>
            </w:r>
            <w:proofErr w:type="spellStart"/>
            <w:r w:rsidRPr="00426AA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Social</w:t>
            </w:r>
            <w:proofErr w:type="spellEnd"/>
            <w:r w:rsidRPr="00426AA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 xml:space="preserve"> Media</w:t>
            </w:r>
          </w:p>
        </w:tc>
      </w:tr>
      <w:tr w:rsidR="00CF00F1" w:rsidRPr="00426AA7" w14:paraId="430FC534" w14:textId="77777777" w:rsidTr="00CF00F1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56839C" w14:textId="77777777" w:rsidR="00CF00F1" w:rsidRPr="00426AA7" w:rsidRDefault="00CF00F1" w:rsidP="00CF00F1">
            <w:pPr>
              <w:numPr>
                <w:ilvl w:val="0"/>
                <w:numId w:val="11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103A527" w14:textId="77777777" w:rsidR="00CF00F1" w:rsidRPr="00426AA7" w:rsidRDefault="00CF00F1" w:rsidP="00CF00F1">
            <w:pPr>
              <w:rPr>
                <w:rFonts w:ascii="Verdana" w:hAnsi="Verdana"/>
                <w:sz w:val="20"/>
                <w:szCs w:val="20"/>
                <w:lang w:val="en-GB"/>
              </w:rPr>
            </w:pP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Retoryka</w:t>
            </w:r>
            <w:proofErr w:type="spellEnd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 </w:t>
            </w:r>
            <w:proofErr w:type="spellStart"/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>obrazu</w:t>
            </w:r>
            <w:proofErr w:type="spellEnd"/>
          </w:p>
        </w:tc>
        <w:tc>
          <w:tcPr>
            <w:tcW w:w="851" w:type="dxa"/>
            <w:vAlign w:val="center"/>
          </w:tcPr>
          <w:p w14:paraId="63E3ACD2" w14:textId="48E72DBE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F421F3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3069E475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96E331E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43AC0534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395066AB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5C7F9299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2527E7AD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06EFA780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32F99033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2B1DBEEF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2268" w:type="dxa"/>
          </w:tcPr>
          <w:p w14:paraId="2F329876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CF00F1" w:rsidRPr="00426AA7" w14:paraId="0E4FF778" w14:textId="77777777" w:rsidTr="00CF00F1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D29AA" w14:textId="77777777" w:rsidR="00CF00F1" w:rsidRPr="00426AA7" w:rsidRDefault="00CF00F1" w:rsidP="00CF00F1">
            <w:pPr>
              <w:numPr>
                <w:ilvl w:val="0"/>
                <w:numId w:val="11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044D6D" w14:textId="42F2D4F4" w:rsidR="00CF00F1" w:rsidRPr="00426AA7" w:rsidRDefault="00CF00F1" w:rsidP="00CF00F1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Warsztat reklamy</w:t>
            </w:r>
          </w:p>
        </w:tc>
        <w:tc>
          <w:tcPr>
            <w:tcW w:w="851" w:type="dxa"/>
            <w:vAlign w:val="center"/>
          </w:tcPr>
          <w:p w14:paraId="0B1B334E" w14:textId="1732194E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F421F3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2D8BEF9C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C73F6F5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37D5F331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25DF5EB7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05416A00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398C3B79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53D250A5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466CB2EA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5318A734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2268" w:type="dxa"/>
          </w:tcPr>
          <w:p w14:paraId="73D35AD1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4F7714" w:rsidRPr="00426AA7" w14:paraId="12DD0002" w14:textId="77777777" w:rsidTr="0094553F">
        <w:trPr>
          <w:trHeight w:val="337"/>
        </w:trPr>
        <w:tc>
          <w:tcPr>
            <w:tcW w:w="16019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CD56DAB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b/>
                <w:bCs/>
                <w:sz w:val="20"/>
                <w:szCs w:val="20"/>
                <w:lang w:eastAsia="en-US"/>
              </w:rPr>
              <w:t>Specjalność Public &amp; Media Relations</w:t>
            </w:r>
          </w:p>
        </w:tc>
      </w:tr>
      <w:tr w:rsidR="00CF00F1" w:rsidRPr="00426AA7" w14:paraId="72FB2F79" w14:textId="77777777" w:rsidTr="00CF00F1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55F9C2" w14:textId="77777777" w:rsidR="00CF00F1" w:rsidRPr="00426AA7" w:rsidRDefault="00CF00F1" w:rsidP="00CF00F1">
            <w:pPr>
              <w:numPr>
                <w:ilvl w:val="0"/>
                <w:numId w:val="23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5B67AF" w14:textId="77777777" w:rsidR="00CF00F1" w:rsidRPr="00426AA7" w:rsidRDefault="00CF00F1" w:rsidP="00CF00F1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Komunikacja kryzysowa</w:t>
            </w:r>
          </w:p>
        </w:tc>
        <w:tc>
          <w:tcPr>
            <w:tcW w:w="851" w:type="dxa"/>
            <w:vAlign w:val="center"/>
          </w:tcPr>
          <w:p w14:paraId="51A5871B" w14:textId="090183DA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DB6A60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563CEB2D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7A170B6A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611DDB31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516EC00A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20CA2649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062B9285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50A09D2E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3CBAD5A3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2126" w:type="dxa"/>
            <w:vAlign w:val="center"/>
          </w:tcPr>
          <w:p w14:paraId="66A2A594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2268" w:type="dxa"/>
          </w:tcPr>
          <w:p w14:paraId="08B71707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CF00F1" w:rsidRPr="00426AA7" w14:paraId="1CB53ACD" w14:textId="77777777" w:rsidTr="00CF00F1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9591D2F" w14:textId="77777777" w:rsidR="00CF00F1" w:rsidRPr="00426AA7" w:rsidRDefault="00CF00F1" w:rsidP="00CF00F1">
            <w:pPr>
              <w:numPr>
                <w:ilvl w:val="0"/>
                <w:numId w:val="23"/>
              </w:numPr>
              <w:ind w:left="0" w:firstLine="0"/>
              <w:contextualSpacing/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AC16106" w14:textId="77777777" w:rsidR="00CF00F1" w:rsidRPr="00426AA7" w:rsidRDefault="00CF00F1" w:rsidP="00CF00F1">
            <w:pPr>
              <w:rPr>
                <w:rFonts w:ascii="Verdana" w:hAnsi="Verdana"/>
                <w:sz w:val="20"/>
                <w:szCs w:val="20"/>
              </w:rPr>
            </w:pPr>
            <w:r w:rsidRPr="00426AA7">
              <w:rPr>
                <w:rFonts w:ascii="Verdana" w:hAnsi="Verdana"/>
                <w:sz w:val="20"/>
                <w:szCs w:val="20"/>
              </w:rPr>
              <w:t>Wizerunek w mediach</w:t>
            </w:r>
          </w:p>
        </w:tc>
        <w:tc>
          <w:tcPr>
            <w:tcW w:w="851" w:type="dxa"/>
            <w:vAlign w:val="center"/>
          </w:tcPr>
          <w:p w14:paraId="47B411EC" w14:textId="269035B9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proofErr w:type="spellStart"/>
            <w:r w:rsidRPr="00DB6A60">
              <w:rPr>
                <w:rFonts w:ascii="Verdana" w:eastAsia="Calibri" w:hAnsi="Verdana"/>
                <w:sz w:val="20"/>
                <w:szCs w:val="20"/>
                <w:lang w:eastAsia="en-US"/>
              </w:rPr>
              <w:t>OzW</w:t>
            </w:r>
            <w:proofErr w:type="spellEnd"/>
          </w:p>
        </w:tc>
        <w:tc>
          <w:tcPr>
            <w:tcW w:w="708" w:type="dxa"/>
            <w:vAlign w:val="center"/>
          </w:tcPr>
          <w:p w14:paraId="62207668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126B4E4C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39A77D45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9" w:type="dxa"/>
            <w:vAlign w:val="center"/>
          </w:tcPr>
          <w:p w14:paraId="697D9ABA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708" w:type="dxa"/>
            <w:vAlign w:val="center"/>
          </w:tcPr>
          <w:p w14:paraId="12A5C989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vAlign w:val="center"/>
          </w:tcPr>
          <w:p w14:paraId="7D3138D3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992" w:type="dxa"/>
            <w:vAlign w:val="center"/>
          </w:tcPr>
          <w:p w14:paraId="645DEF5C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Z/O</w:t>
            </w:r>
          </w:p>
        </w:tc>
        <w:tc>
          <w:tcPr>
            <w:tcW w:w="1134" w:type="dxa"/>
            <w:vAlign w:val="center"/>
          </w:tcPr>
          <w:p w14:paraId="02B48E3E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2126" w:type="dxa"/>
            <w:vAlign w:val="center"/>
          </w:tcPr>
          <w:p w14:paraId="63C190A0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Nauki o komunikacji społecznej i mediach</w:t>
            </w:r>
          </w:p>
        </w:tc>
        <w:tc>
          <w:tcPr>
            <w:tcW w:w="2268" w:type="dxa"/>
          </w:tcPr>
          <w:p w14:paraId="13D63B7F" w14:textId="77777777" w:rsidR="00CF00F1" w:rsidRPr="00426AA7" w:rsidRDefault="00CF00F1" w:rsidP="00CF00F1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IDiKS</w:t>
            </w:r>
          </w:p>
        </w:tc>
      </w:tr>
      <w:tr w:rsidR="004F7714" w:rsidRPr="00426AA7" w14:paraId="34D86A63" w14:textId="77777777" w:rsidTr="0094553F">
        <w:trPr>
          <w:trHeight w:val="33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9D7EC5" w14:textId="77777777" w:rsidR="004F7714" w:rsidRPr="00426AA7" w:rsidRDefault="004F7714" w:rsidP="00D55CEB">
            <w:pPr>
              <w:rPr>
                <w:rFonts w:ascii="Verdana" w:hAnsi="Verdana"/>
                <w:sz w:val="20"/>
                <w:szCs w:val="20"/>
              </w:rPr>
            </w:pPr>
          </w:p>
        </w:tc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154388" w14:textId="77777777" w:rsidR="004F7714" w:rsidRPr="00426AA7" w:rsidRDefault="004F7714" w:rsidP="00D55CEB">
            <w:pPr>
              <w:rPr>
                <w:rFonts w:ascii="Verdana" w:eastAsia="Calibri" w:hAnsi="Verdana" w:cs="Arial"/>
                <w:color w:val="06022E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hAnsi="Verdana"/>
                <w:sz w:val="20"/>
                <w:szCs w:val="20"/>
                <w:lang w:val="en-GB"/>
              </w:rPr>
              <w:t xml:space="preserve">RAZEM: </w:t>
            </w:r>
          </w:p>
        </w:tc>
        <w:tc>
          <w:tcPr>
            <w:tcW w:w="851" w:type="dxa"/>
            <w:vAlign w:val="center"/>
          </w:tcPr>
          <w:p w14:paraId="32CC648A" w14:textId="77777777" w:rsidR="004F7714" w:rsidRPr="00426AA7" w:rsidRDefault="004F7714" w:rsidP="00D55CEB">
            <w:pPr>
              <w:rPr>
                <w:rFonts w:ascii="Verdana" w:eastAsia="Calibri" w:hAnsi="Verdana" w:cs="Calibri"/>
                <w:color w:val="000000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6639DB72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54A49209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90</w:t>
            </w:r>
          </w:p>
        </w:tc>
        <w:tc>
          <w:tcPr>
            <w:tcW w:w="709" w:type="dxa"/>
            <w:vAlign w:val="center"/>
          </w:tcPr>
          <w:p w14:paraId="48833325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709" w:type="dxa"/>
            <w:vAlign w:val="center"/>
          </w:tcPr>
          <w:p w14:paraId="6C4DDE0B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708" w:type="dxa"/>
            <w:vAlign w:val="center"/>
          </w:tcPr>
          <w:p w14:paraId="024C3067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851" w:type="dxa"/>
            <w:vAlign w:val="center"/>
          </w:tcPr>
          <w:p w14:paraId="3FE9A22E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992" w:type="dxa"/>
            <w:vAlign w:val="center"/>
          </w:tcPr>
          <w:p w14:paraId="00FF927D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1134" w:type="dxa"/>
            <w:vAlign w:val="center"/>
          </w:tcPr>
          <w:p w14:paraId="67A36C5F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2126" w:type="dxa"/>
            <w:vAlign w:val="center"/>
          </w:tcPr>
          <w:p w14:paraId="038163BD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  <w:tc>
          <w:tcPr>
            <w:tcW w:w="2268" w:type="dxa"/>
          </w:tcPr>
          <w:p w14:paraId="15DC05D5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</w:tr>
    </w:tbl>
    <w:p w14:paraId="6D761FAB" w14:textId="77777777" w:rsidR="004F7714" w:rsidRPr="00426AA7" w:rsidRDefault="004F7714" w:rsidP="00D55CEB">
      <w:pPr>
        <w:rPr>
          <w:rFonts w:ascii="Verdana" w:eastAsia="Calibri" w:hAnsi="Verdana"/>
          <w:b/>
          <w:sz w:val="20"/>
          <w:szCs w:val="20"/>
          <w:lang w:val="en-US" w:eastAsia="en-US"/>
        </w:rPr>
      </w:pPr>
    </w:p>
    <w:p w14:paraId="67A9DCCD" w14:textId="77777777" w:rsidR="004F7714" w:rsidRPr="00426AA7" w:rsidRDefault="004F7714" w:rsidP="00D55CEB">
      <w:pPr>
        <w:rPr>
          <w:rFonts w:ascii="Verdana" w:eastAsia="Calibri" w:hAnsi="Verdana"/>
          <w:b/>
          <w:sz w:val="20"/>
          <w:szCs w:val="20"/>
          <w:lang w:val="en-US" w:eastAsia="en-US"/>
        </w:rPr>
      </w:pPr>
    </w:p>
    <w:p w14:paraId="7A88A413" w14:textId="77777777" w:rsidR="004F7714" w:rsidRPr="00426AA7" w:rsidRDefault="004F7714" w:rsidP="00D55CEB">
      <w:pPr>
        <w:rPr>
          <w:rFonts w:ascii="Verdana" w:eastAsia="Calibri" w:hAnsi="Verdana"/>
          <w:b/>
          <w:sz w:val="20"/>
          <w:szCs w:val="20"/>
          <w:lang w:val="en-US" w:eastAsia="en-US"/>
        </w:rPr>
      </w:pPr>
    </w:p>
    <w:p w14:paraId="64EADB8E" w14:textId="77777777" w:rsidR="00771AC1" w:rsidRPr="00426AA7" w:rsidRDefault="00771AC1" w:rsidP="00D55CEB">
      <w:pPr>
        <w:rPr>
          <w:rFonts w:ascii="Verdana" w:eastAsia="Calibri" w:hAnsi="Verdana"/>
          <w:b/>
          <w:sz w:val="20"/>
          <w:szCs w:val="20"/>
          <w:lang w:val="en-US" w:eastAsia="en-US"/>
        </w:rPr>
      </w:pPr>
    </w:p>
    <w:p w14:paraId="62970955" w14:textId="77777777" w:rsidR="0094553F" w:rsidRPr="00426AA7" w:rsidRDefault="0094553F" w:rsidP="00D55CEB">
      <w:pPr>
        <w:rPr>
          <w:rFonts w:ascii="Verdana" w:eastAsia="Calibri" w:hAnsi="Verdana"/>
          <w:b/>
          <w:sz w:val="20"/>
          <w:szCs w:val="20"/>
          <w:lang w:val="en-US" w:eastAsia="en-US"/>
        </w:rPr>
      </w:pPr>
    </w:p>
    <w:p w14:paraId="37B9D919" w14:textId="77777777" w:rsidR="004F7714" w:rsidRPr="00426AA7" w:rsidRDefault="004F7714" w:rsidP="00D55CEB">
      <w:pPr>
        <w:rPr>
          <w:rFonts w:ascii="Verdana" w:eastAsia="Calibri" w:hAnsi="Verdana"/>
          <w:b/>
          <w:sz w:val="20"/>
          <w:szCs w:val="20"/>
          <w:lang w:val="en-US" w:eastAsia="en-US"/>
        </w:rPr>
      </w:pPr>
    </w:p>
    <w:tbl>
      <w:tblPr>
        <w:tblStyle w:val="Tabela-Siatka1"/>
        <w:tblW w:w="15446" w:type="dxa"/>
        <w:tblLook w:val="04A0" w:firstRow="1" w:lastRow="0" w:firstColumn="1" w:lastColumn="0" w:noHBand="0" w:noVBand="1"/>
      </w:tblPr>
      <w:tblGrid>
        <w:gridCol w:w="5949"/>
        <w:gridCol w:w="1559"/>
        <w:gridCol w:w="1418"/>
        <w:gridCol w:w="1559"/>
        <w:gridCol w:w="1648"/>
        <w:gridCol w:w="3313"/>
      </w:tblGrid>
      <w:tr w:rsidR="004F7714" w:rsidRPr="00426AA7" w14:paraId="2F539F27" w14:textId="77777777" w:rsidTr="002A543E">
        <w:tc>
          <w:tcPr>
            <w:tcW w:w="5949" w:type="dxa"/>
            <w:vMerge w:val="restart"/>
          </w:tcPr>
          <w:p w14:paraId="6FCA73C3" w14:textId="77777777" w:rsidR="004F7714" w:rsidRPr="00426AA7" w:rsidRDefault="004F7714" w:rsidP="00D55CEB">
            <w:pPr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</w:pPr>
            <w:proofErr w:type="spellStart"/>
            <w:r w:rsidRPr="00426AA7"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lastRenderedPageBreak/>
              <w:t>Projektowanie</w:t>
            </w:r>
            <w:proofErr w:type="spellEnd"/>
            <w:r w:rsidRPr="00426AA7"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26AA7"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t>mediów</w:t>
            </w:r>
            <w:proofErr w:type="spellEnd"/>
          </w:p>
          <w:p w14:paraId="44C7FE52" w14:textId="77777777" w:rsidR="004F7714" w:rsidRPr="00426AA7" w:rsidRDefault="004F7714" w:rsidP="00D55CEB">
            <w:pPr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</w:pPr>
            <w:proofErr w:type="spellStart"/>
            <w:r w:rsidRPr="00426AA7"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t>studia</w:t>
            </w:r>
            <w:proofErr w:type="spellEnd"/>
            <w:r w:rsidRPr="00426AA7"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26AA7"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t>stacjonarne</w:t>
            </w:r>
            <w:proofErr w:type="spellEnd"/>
            <w:r w:rsidRPr="00426AA7"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26AA7"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t>drugiego</w:t>
            </w:r>
            <w:proofErr w:type="spellEnd"/>
            <w:r w:rsidRPr="00426AA7"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t xml:space="preserve"> </w:t>
            </w:r>
            <w:proofErr w:type="spellStart"/>
            <w:r w:rsidRPr="00426AA7"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t>stopnia</w:t>
            </w:r>
            <w:proofErr w:type="spellEnd"/>
          </w:p>
        </w:tc>
        <w:tc>
          <w:tcPr>
            <w:tcW w:w="6184" w:type="dxa"/>
            <w:gridSpan w:val="4"/>
          </w:tcPr>
          <w:p w14:paraId="47745AA4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t>SEMESTR</w:t>
            </w:r>
          </w:p>
        </w:tc>
        <w:tc>
          <w:tcPr>
            <w:tcW w:w="3313" w:type="dxa"/>
          </w:tcPr>
          <w:p w14:paraId="55C63106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  <w:t>RAZEM</w:t>
            </w:r>
          </w:p>
        </w:tc>
      </w:tr>
      <w:tr w:rsidR="004F7714" w:rsidRPr="00426AA7" w14:paraId="48A0C135" w14:textId="77777777" w:rsidTr="002A543E">
        <w:tc>
          <w:tcPr>
            <w:tcW w:w="5949" w:type="dxa"/>
            <w:vMerge/>
          </w:tcPr>
          <w:p w14:paraId="360D6B31" w14:textId="77777777" w:rsidR="004F7714" w:rsidRPr="00426AA7" w:rsidRDefault="004F7714" w:rsidP="00D55CEB">
            <w:pPr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</w:tcPr>
          <w:p w14:paraId="3BD61057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I</w:t>
            </w:r>
          </w:p>
        </w:tc>
        <w:tc>
          <w:tcPr>
            <w:tcW w:w="1418" w:type="dxa"/>
          </w:tcPr>
          <w:p w14:paraId="1E3DB5C5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II</w:t>
            </w:r>
          </w:p>
        </w:tc>
        <w:tc>
          <w:tcPr>
            <w:tcW w:w="1559" w:type="dxa"/>
          </w:tcPr>
          <w:p w14:paraId="40730A14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III</w:t>
            </w:r>
          </w:p>
        </w:tc>
        <w:tc>
          <w:tcPr>
            <w:tcW w:w="1648" w:type="dxa"/>
          </w:tcPr>
          <w:p w14:paraId="18566DFF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IV</w:t>
            </w:r>
          </w:p>
        </w:tc>
        <w:tc>
          <w:tcPr>
            <w:tcW w:w="3313" w:type="dxa"/>
          </w:tcPr>
          <w:p w14:paraId="46C6831D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</w:p>
        </w:tc>
      </w:tr>
      <w:tr w:rsidR="004F7714" w:rsidRPr="00426AA7" w14:paraId="0E7D323F" w14:textId="77777777" w:rsidTr="002A543E">
        <w:trPr>
          <w:trHeight w:val="569"/>
        </w:trPr>
        <w:tc>
          <w:tcPr>
            <w:tcW w:w="5949" w:type="dxa"/>
          </w:tcPr>
          <w:p w14:paraId="5A20E7A4" w14:textId="77777777" w:rsidR="004F7714" w:rsidRPr="00426AA7" w:rsidRDefault="004F7714" w:rsidP="00D55CEB">
            <w:pPr>
              <w:autoSpaceDE w:val="0"/>
              <w:autoSpaceDN w:val="0"/>
              <w:adjustRightInd w:val="0"/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 w:cs="Verdana"/>
                <w:sz w:val="20"/>
                <w:szCs w:val="20"/>
                <w:lang w:eastAsia="en-US"/>
              </w:rPr>
              <w:t xml:space="preserve">Liczba punktów ETCS </w:t>
            </w:r>
          </w:p>
          <w:p w14:paraId="3B63732B" w14:textId="77777777" w:rsidR="004F7714" w:rsidRPr="00426AA7" w:rsidRDefault="004F7714" w:rsidP="00D55CEB">
            <w:pPr>
              <w:rPr>
                <w:rFonts w:ascii="Verdana" w:eastAsia="Calibri" w:hAnsi="Verdana"/>
                <w:b/>
                <w:sz w:val="20"/>
                <w:szCs w:val="20"/>
                <w:lang w:val="en-US" w:eastAsia="en-US"/>
              </w:rPr>
            </w:pPr>
          </w:p>
        </w:tc>
        <w:tc>
          <w:tcPr>
            <w:tcW w:w="1559" w:type="dxa"/>
          </w:tcPr>
          <w:p w14:paraId="7146045F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 xml:space="preserve">30 </w:t>
            </w:r>
          </w:p>
        </w:tc>
        <w:tc>
          <w:tcPr>
            <w:tcW w:w="1418" w:type="dxa"/>
          </w:tcPr>
          <w:p w14:paraId="2622A2DB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 xml:space="preserve">30 </w:t>
            </w:r>
          </w:p>
        </w:tc>
        <w:tc>
          <w:tcPr>
            <w:tcW w:w="1559" w:type="dxa"/>
          </w:tcPr>
          <w:p w14:paraId="19CE663B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1648" w:type="dxa"/>
          </w:tcPr>
          <w:p w14:paraId="1E34A187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30</w:t>
            </w:r>
          </w:p>
        </w:tc>
        <w:tc>
          <w:tcPr>
            <w:tcW w:w="3313" w:type="dxa"/>
          </w:tcPr>
          <w:p w14:paraId="64258571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val="en-US"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val="en-US" w:eastAsia="en-US"/>
              </w:rPr>
              <w:t>120</w:t>
            </w:r>
          </w:p>
        </w:tc>
      </w:tr>
      <w:tr w:rsidR="004F7714" w:rsidRPr="00426AA7" w14:paraId="3390AEEC" w14:textId="77777777" w:rsidTr="002A543E">
        <w:tc>
          <w:tcPr>
            <w:tcW w:w="5949" w:type="dxa"/>
          </w:tcPr>
          <w:p w14:paraId="73FD4777" w14:textId="77777777" w:rsidR="004F7714" w:rsidRPr="00426AA7" w:rsidRDefault="004F7714" w:rsidP="00D55CEB">
            <w:pPr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Liczba godzin zajęć: w tym</w:t>
            </w:r>
          </w:p>
          <w:p w14:paraId="56ABA35B" w14:textId="77777777" w:rsidR="004F7714" w:rsidRPr="00426AA7" w:rsidRDefault="004F7714" w:rsidP="00D55CEB">
            <w:pPr>
              <w:rPr>
                <w:rFonts w:ascii="Verdana" w:eastAsia="Calibri" w:hAnsi="Verdana"/>
                <w:b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lektorat z j. obcego 60</w:t>
            </w:r>
          </w:p>
        </w:tc>
        <w:tc>
          <w:tcPr>
            <w:tcW w:w="1559" w:type="dxa"/>
          </w:tcPr>
          <w:p w14:paraId="11A6AF1B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259</w:t>
            </w:r>
          </w:p>
        </w:tc>
        <w:tc>
          <w:tcPr>
            <w:tcW w:w="1418" w:type="dxa"/>
          </w:tcPr>
          <w:p w14:paraId="42985881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270</w:t>
            </w:r>
          </w:p>
        </w:tc>
        <w:tc>
          <w:tcPr>
            <w:tcW w:w="1559" w:type="dxa"/>
          </w:tcPr>
          <w:p w14:paraId="69882175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210</w:t>
            </w:r>
          </w:p>
        </w:tc>
        <w:tc>
          <w:tcPr>
            <w:tcW w:w="1648" w:type="dxa"/>
          </w:tcPr>
          <w:p w14:paraId="2678621E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>150</w:t>
            </w:r>
          </w:p>
        </w:tc>
        <w:tc>
          <w:tcPr>
            <w:tcW w:w="3313" w:type="dxa"/>
          </w:tcPr>
          <w:p w14:paraId="7358DFDA" w14:textId="77777777" w:rsidR="004F7714" w:rsidRPr="00426AA7" w:rsidRDefault="004F7714" w:rsidP="00D55CEB">
            <w:pPr>
              <w:jc w:val="center"/>
              <w:rPr>
                <w:rFonts w:ascii="Verdana" w:eastAsia="Calibri" w:hAnsi="Verdana"/>
                <w:sz w:val="20"/>
                <w:szCs w:val="20"/>
                <w:lang w:eastAsia="en-US"/>
              </w:rPr>
            </w:pPr>
            <w:r w:rsidRPr="00426AA7">
              <w:rPr>
                <w:rFonts w:ascii="Verdana" w:eastAsia="Calibri" w:hAnsi="Verdana"/>
                <w:sz w:val="20"/>
                <w:szCs w:val="20"/>
                <w:lang w:eastAsia="en-US"/>
              </w:rPr>
              <w:t xml:space="preserve">889 </w:t>
            </w:r>
          </w:p>
        </w:tc>
      </w:tr>
    </w:tbl>
    <w:p w14:paraId="50936FF8" w14:textId="77777777" w:rsidR="004F7714" w:rsidRPr="000A2CD0" w:rsidRDefault="004F7714" w:rsidP="00D55CEB">
      <w:pPr>
        <w:rPr>
          <w:rFonts w:ascii="Verdana" w:eastAsia="Calibri" w:hAnsi="Verdana"/>
          <w:sz w:val="16"/>
          <w:szCs w:val="16"/>
          <w:lang w:eastAsia="en-US"/>
        </w:rPr>
      </w:pPr>
    </w:p>
    <w:p w14:paraId="75A85D84" w14:textId="77777777" w:rsidR="00214B32" w:rsidRPr="000A2CD0" w:rsidRDefault="00214B32" w:rsidP="00214B32">
      <w:pPr>
        <w:rPr>
          <w:rFonts w:ascii="Verdana" w:eastAsia="Calibri" w:hAnsi="Verdana"/>
          <w:sz w:val="16"/>
          <w:szCs w:val="16"/>
          <w:lang w:eastAsia="en-US"/>
        </w:rPr>
      </w:pPr>
      <w:bookmarkStart w:id="4" w:name="_Hlk155114847"/>
      <w:r w:rsidRPr="000A2CD0">
        <w:rPr>
          <w:rFonts w:ascii="Verdana" w:eastAsia="Calibri" w:hAnsi="Verdana"/>
          <w:b/>
          <w:bCs/>
          <w:sz w:val="16"/>
          <w:szCs w:val="16"/>
          <w:lang w:eastAsia="en-US"/>
        </w:rPr>
        <w:t>*</w:t>
      </w:r>
      <w:r w:rsidRPr="000A2CD0">
        <w:rPr>
          <w:rFonts w:ascii="Verdana" w:eastAsia="Calibri" w:hAnsi="Verdana"/>
          <w:sz w:val="16"/>
          <w:szCs w:val="16"/>
          <w:lang w:eastAsia="en-US"/>
        </w:rPr>
        <w:t xml:space="preserve"> Przedmiot: </w:t>
      </w:r>
    </w:p>
    <w:p w14:paraId="57188BC2" w14:textId="77777777" w:rsidR="00214B32" w:rsidRPr="000A2CD0" w:rsidRDefault="00214B32" w:rsidP="00214B32">
      <w:pPr>
        <w:rPr>
          <w:rFonts w:ascii="Verdana" w:eastAsia="Calibri" w:hAnsi="Verdana"/>
          <w:sz w:val="16"/>
          <w:szCs w:val="16"/>
          <w:lang w:eastAsia="en-US"/>
        </w:rPr>
      </w:pPr>
    </w:p>
    <w:p w14:paraId="63B68696" w14:textId="77777777" w:rsidR="00214B32" w:rsidRPr="000A2CD0" w:rsidRDefault="00214B32" w:rsidP="00214B32">
      <w:pPr>
        <w:rPr>
          <w:rFonts w:ascii="Verdana" w:eastAsia="Calibri" w:hAnsi="Verdana"/>
          <w:sz w:val="16"/>
          <w:szCs w:val="16"/>
          <w:lang w:eastAsia="en-US"/>
        </w:rPr>
      </w:pPr>
      <w:r w:rsidRPr="000A2CD0">
        <w:rPr>
          <w:rFonts w:ascii="Verdana" w:eastAsia="Calibri" w:hAnsi="Verdana"/>
          <w:sz w:val="16"/>
          <w:szCs w:val="16"/>
          <w:lang w:eastAsia="en-US"/>
        </w:rPr>
        <w:t xml:space="preserve">obowiązkowy – O  </w:t>
      </w:r>
    </w:p>
    <w:p w14:paraId="6C562505" w14:textId="77777777" w:rsidR="00214B32" w:rsidRPr="000A2CD0" w:rsidRDefault="00214B32" w:rsidP="00214B32">
      <w:pPr>
        <w:rPr>
          <w:rFonts w:ascii="Verdana" w:eastAsia="Calibri" w:hAnsi="Verdana"/>
          <w:sz w:val="16"/>
          <w:szCs w:val="16"/>
          <w:lang w:eastAsia="en-US"/>
        </w:rPr>
      </w:pPr>
      <w:r w:rsidRPr="000A2CD0">
        <w:rPr>
          <w:rFonts w:ascii="Verdana" w:eastAsia="Calibri" w:hAnsi="Verdana"/>
          <w:sz w:val="16"/>
          <w:szCs w:val="16"/>
          <w:lang w:eastAsia="en-US"/>
        </w:rPr>
        <w:t xml:space="preserve">do wyboru  – W  </w:t>
      </w:r>
    </w:p>
    <w:p w14:paraId="3CD9A611" w14:textId="2793D483" w:rsidR="00214B32" w:rsidRPr="000A2CD0" w:rsidRDefault="00214B32" w:rsidP="00214B32">
      <w:pPr>
        <w:rPr>
          <w:rFonts w:ascii="Verdana" w:eastAsia="Calibri" w:hAnsi="Verdana"/>
          <w:sz w:val="16"/>
          <w:szCs w:val="16"/>
          <w:lang w:eastAsia="en-US"/>
        </w:rPr>
      </w:pPr>
      <w:r w:rsidRPr="000A2CD0">
        <w:rPr>
          <w:rFonts w:ascii="Verdana" w:eastAsia="Calibri" w:hAnsi="Verdana"/>
          <w:sz w:val="16"/>
          <w:szCs w:val="16"/>
          <w:lang w:eastAsia="en-US"/>
        </w:rPr>
        <w:t xml:space="preserve">obowiązkowy z wyborem – </w:t>
      </w:r>
      <w:proofErr w:type="spellStart"/>
      <w:r w:rsidRPr="000A2CD0">
        <w:rPr>
          <w:rFonts w:ascii="Verdana" w:eastAsia="Calibri" w:hAnsi="Verdana"/>
          <w:sz w:val="16"/>
          <w:szCs w:val="16"/>
          <w:lang w:eastAsia="en-US"/>
        </w:rPr>
        <w:t>OzW</w:t>
      </w:r>
      <w:proofErr w:type="spellEnd"/>
      <w:r w:rsidRPr="000A2CD0">
        <w:rPr>
          <w:rFonts w:ascii="Verdana" w:eastAsia="Calibri" w:hAnsi="Verdana"/>
          <w:sz w:val="16"/>
          <w:szCs w:val="16"/>
          <w:lang w:eastAsia="en-US"/>
        </w:rPr>
        <w:t xml:space="preserve"> </w:t>
      </w:r>
    </w:p>
    <w:p w14:paraId="04C49D04" w14:textId="77777777" w:rsidR="00214B32" w:rsidRPr="000A2CD0" w:rsidRDefault="00214B32" w:rsidP="00214B32">
      <w:pPr>
        <w:rPr>
          <w:rFonts w:ascii="Verdana" w:eastAsia="Calibri" w:hAnsi="Verdana"/>
          <w:sz w:val="16"/>
          <w:szCs w:val="16"/>
          <w:lang w:eastAsia="en-US"/>
        </w:rPr>
      </w:pPr>
    </w:p>
    <w:p w14:paraId="05C856D5" w14:textId="77777777" w:rsidR="00214B32" w:rsidRPr="000A2CD0" w:rsidRDefault="00214B32" w:rsidP="00214B32">
      <w:pPr>
        <w:rPr>
          <w:rFonts w:ascii="Verdana" w:eastAsia="Calibri" w:hAnsi="Verdana"/>
          <w:sz w:val="16"/>
          <w:szCs w:val="16"/>
          <w:lang w:eastAsia="en-US"/>
        </w:rPr>
      </w:pPr>
      <w:r w:rsidRPr="000A2CD0">
        <w:rPr>
          <w:rFonts w:ascii="Verdana" w:eastAsia="Calibri" w:hAnsi="Verdana"/>
          <w:sz w:val="16"/>
          <w:szCs w:val="16"/>
          <w:lang w:eastAsia="en-US"/>
        </w:rPr>
        <w:t>Przedmioty ogólnouczelniane – BHP, lektorat języka obcego, lektorat języka polskiego</w:t>
      </w:r>
    </w:p>
    <w:p w14:paraId="71B7DB94" w14:textId="77777777" w:rsidR="00214B32" w:rsidRPr="000A2CD0" w:rsidRDefault="00214B32" w:rsidP="00214B32">
      <w:pPr>
        <w:rPr>
          <w:rFonts w:ascii="Verdana" w:eastAsia="Calibri" w:hAnsi="Verdana"/>
          <w:b/>
          <w:sz w:val="16"/>
          <w:szCs w:val="16"/>
          <w:lang w:eastAsia="en-US"/>
        </w:rPr>
      </w:pPr>
    </w:p>
    <w:p w14:paraId="356FB16E" w14:textId="77777777" w:rsidR="00214B32" w:rsidRPr="000A2CD0" w:rsidRDefault="00214B32" w:rsidP="00214B32">
      <w:pPr>
        <w:rPr>
          <w:rFonts w:ascii="Verdana" w:eastAsia="Calibri" w:hAnsi="Verdana"/>
          <w:b/>
          <w:sz w:val="16"/>
          <w:szCs w:val="16"/>
          <w:lang w:eastAsia="en-US"/>
        </w:rPr>
      </w:pPr>
      <w:r w:rsidRPr="000A2CD0">
        <w:rPr>
          <w:rFonts w:ascii="Verdana" w:eastAsia="Calibri" w:hAnsi="Verdana"/>
          <w:b/>
          <w:sz w:val="16"/>
          <w:szCs w:val="16"/>
          <w:lang w:eastAsia="en-US"/>
        </w:rPr>
        <w:t>OBJAŚNIENIA</w:t>
      </w:r>
    </w:p>
    <w:p w14:paraId="18F69BC2" w14:textId="77777777" w:rsidR="00214B32" w:rsidRPr="000A2CD0" w:rsidRDefault="00214B32" w:rsidP="00214B32">
      <w:pPr>
        <w:rPr>
          <w:rFonts w:ascii="Verdana" w:hAnsi="Verdana"/>
          <w:b/>
          <w:sz w:val="16"/>
          <w:szCs w:val="16"/>
        </w:rPr>
      </w:pPr>
    </w:p>
    <w:p w14:paraId="47C2304D" w14:textId="77777777" w:rsidR="00214B32" w:rsidRPr="000A2CD0" w:rsidRDefault="00214B32" w:rsidP="00214B32">
      <w:pPr>
        <w:rPr>
          <w:rFonts w:ascii="Verdana" w:hAnsi="Verdana"/>
          <w:b/>
          <w:sz w:val="16"/>
          <w:szCs w:val="16"/>
        </w:rPr>
      </w:pPr>
      <w:r w:rsidRPr="000A2CD0">
        <w:rPr>
          <w:rFonts w:ascii="Verdana" w:hAnsi="Verdana"/>
          <w:b/>
          <w:sz w:val="16"/>
          <w:szCs w:val="16"/>
        </w:rPr>
        <w:t>Formy realizacji zajęć:</w:t>
      </w:r>
      <w:r w:rsidRPr="000A2CD0">
        <w:rPr>
          <w:rFonts w:ascii="Verdana" w:hAnsi="Verdana"/>
          <w:b/>
          <w:sz w:val="16"/>
          <w:szCs w:val="16"/>
        </w:rPr>
        <w:tab/>
      </w:r>
      <w:r w:rsidRPr="000A2CD0">
        <w:rPr>
          <w:rFonts w:ascii="Verdana" w:hAnsi="Verdana"/>
          <w:b/>
          <w:sz w:val="16"/>
          <w:szCs w:val="16"/>
        </w:rPr>
        <w:tab/>
      </w:r>
      <w:r w:rsidRPr="000A2CD0">
        <w:rPr>
          <w:rFonts w:ascii="Verdana" w:hAnsi="Verdana"/>
          <w:b/>
          <w:sz w:val="16"/>
          <w:szCs w:val="16"/>
        </w:rPr>
        <w:tab/>
      </w:r>
      <w:r w:rsidRPr="000A2CD0">
        <w:rPr>
          <w:rFonts w:ascii="Verdana" w:hAnsi="Verdana"/>
          <w:b/>
          <w:sz w:val="16"/>
          <w:szCs w:val="16"/>
        </w:rPr>
        <w:tab/>
      </w:r>
      <w:r w:rsidRPr="000A2CD0">
        <w:rPr>
          <w:rFonts w:ascii="Verdana" w:hAnsi="Verdana"/>
          <w:b/>
          <w:sz w:val="16"/>
          <w:szCs w:val="16"/>
        </w:rPr>
        <w:tab/>
      </w:r>
      <w:r w:rsidRPr="000A2CD0">
        <w:rPr>
          <w:rFonts w:ascii="Verdana" w:hAnsi="Verdana"/>
          <w:b/>
          <w:sz w:val="16"/>
          <w:szCs w:val="16"/>
        </w:rPr>
        <w:tab/>
      </w:r>
      <w:r w:rsidRPr="000A2CD0">
        <w:rPr>
          <w:rFonts w:ascii="Verdana" w:hAnsi="Verdana"/>
          <w:b/>
          <w:sz w:val="16"/>
          <w:szCs w:val="16"/>
        </w:rPr>
        <w:tab/>
        <w:t>Sposoby weryfikacji efektów uczenia się:</w:t>
      </w:r>
    </w:p>
    <w:p w14:paraId="7FC3D71B" w14:textId="1377D3F5" w:rsidR="00214B32" w:rsidRPr="000A2CD0" w:rsidRDefault="00214B32" w:rsidP="00214B32">
      <w:pPr>
        <w:rPr>
          <w:rFonts w:ascii="Verdana" w:hAnsi="Verdana"/>
          <w:sz w:val="16"/>
          <w:szCs w:val="16"/>
        </w:rPr>
      </w:pPr>
      <w:r w:rsidRPr="000A2CD0">
        <w:rPr>
          <w:rFonts w:ascii="Verdana" w:hAnsi="Verdana"/>
          <w:sz w:val="16"/>
          <w:szCs w:val="16"/>
        </w:rPr>
        <w:t>W - wykład</w:t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  <w:t xml:space="preserve">E - egzamin                                </w:t>
      </w:r>
    </w:p>
    <w:p w14:paraId="17201E8C" w14:textId="770B12E6" w:rsidR="00214B32" w:rsidRPr="000A2CD0" w:rsidRDefault="00214B32" w:rsidP="00214B32">
      <w:pPr>
        <w:rPr>
          <w:rFonts w:ascii="Verdana" w:hAnsi="Verdana"/>
          <w:sz w:val="16"/>
          <w:szCs w:val="16"/>
        </w:rPr>
      </w:pPr>
      <w:r w:rsidRPr="000A2CD0">
        <w:rPr>
          <w:rFonts w:ascii="Verdana" w:hAnsi="Verdana"/>
          <w:sz w:val="16"/>
          <w:szCs w:val="16"/>
        </w:rPr>
        <w:t>Ć - ćwiczenia</w:t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  <w:t>Z - zaliczenie</w:t>
      </w:r>
    </w:p>
    <w:p w14:paraId="46409E86" w14:textId="77777777" w:rsidR="00214B32" w:rsidRPr="000A2CD0" w:rsidRDefault="00214B32" w:rsidP="00214B32">
      <w:pPr>
        <w:rPr>
          <w:rFonts w:ascii="Verdana" w:hAnsi="Verdana"/>
          <w:sz w:val="16"/>
          <w:szCs w:val="16"/>
        </w:rPr>
      </w:pPr>
      <w:r w:rsidRPr="000A2CD0">
        <w:rPr>
          <w:rFonts w:ascii="Verdana" w:hAnsi="Verdana"/>
          <w:sz w:val="16"/>
          <w:szCs w:val="16"/>
        </w:rPr>
        <w:t>S - seminarium</w:t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  <w:t xml:space="preserve">Z/O – zaliczenie z oceną                                </w:t>
      </w:r>
    </w:p>
    <w:p w14:paraId="380E6754" w14:textId="77777777" w:rsidR="00214B32" w:rsidRPr="000A2CD0" w:rsidRDefault="00214B32" w:rsidP="00214B32">
      <w:pPr>
        <w:rPr>
          <w:rFonts w:ascii="Verdana" w:hAnsi="Verdana"/>
          <w:sz w:val="16"/>
          <w:szCs w:val="16"/>
        </w:rPr>
      </w:pPr>
      <w:r w:rsidRPr="000A2CD0">
        <w:rPr>
          <w:rFonts w:ascii="Verdana" w:hAnsi="Verdana"/>
          <w:sz w:val="16"/>
          <w:szCs w:val="16"/>
        </w:rPr>
        <w:t xml:space="preserve">K - </w:t>
      </w:r>
      <w:proofErr w:type="spellStart"/>
      <w:r w:rsidRPr="000A2CD0">
        <w:rPr>
          <w:rFonts w:ascii="Verdana" w:hAnsi="Verdana"/>
          <w:sz w:val="16"/>
          <w:szCs w:val="16"/>
        </w:rPr>
        <w:t>konweratorium</w:t>
      </w:r>
      <w:proofErr w:type="spellEnd"/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  <w:r w:rsidRPr="000A2CD0">
        <w:rPr>
          <w:rFonts w:ascii="Verdana" w:hAnsi="Verdana"/>
          <w:sz w:val="16"/>
          <w:szCs w:val="16"/>
        </w:rPr>
        <w:tab/>
      </w:r>
    </w:p>
    <w:p w14:paraId="1B9EC388" w14:textId="77777777" w:rsidR="00214B32" w:rsidRPr="000A2CD0" w:rsidRDefault="00214B32" w:rsidP="00214B32">
      <w:pPr>
        <w:rPr>
          <w:rFonts w:ascii="Verdana" w:hAnsi="Verdana"/>
          <w:sz w:val="16"/>
          <w:szCs w:val="16"/>
        </w:rPr>
      </w:pPr>
      <w:r w:rsidRPr="000A2CD0">
        <w:rPr>
          <w:rFonts w:ascii="Verdana" w:hAnsi="Verdana"/>
          <w:sz w:val="16"/>
          <w:szCs w:val="16"/>
        </w:rPr>
        <w:t>L - lektorat</w:t>
      </w:r>
    </w:p>
    <w:p w14:paraId="34BFECDB" w14:textId="77777777" w:rsidR="00214B32" w:rsidRPr="000A2CD0" w:rsidRDefault="00214B32" w:rsidP="00214B32">
      <w:pPr>
        <w:rPr>
          <w:rFonts w:ascii="Verdana" w:eastAsia="Calibri" w:hAnsi="Verdana"/>
          <w:sz w:val="16"/>
          <w:szCs w:val="16"/>
          <w:lang w:eastAsia="en-US"/>
        </w:rPr>
      </w:pPr>
      <w:r w:rsidRPr="000A2CD0">
        <w:rPr>
          <w:rFonts w:ascii="Verdana" w:eastAsia="Calibri" w:hAnsi="Verdana"/>
          <w:sz w:val="16"/>
          <w:szCs w:val="16"/>
          <w:lang w:eastAsia="en-US"/>
        </w:rPr>
        <w:tab/>
      </w:r>
      <w:r w:rsidRPr="000A2CD0">
        <w:rPr>
          <w:rFonts w:ascii="Verdana" w:eastAsia="Calibri" w:hAnsi="Verdana"/>
          <w:sz w:val="16"/>
          <w:szCs w:val="16"/>
          <w:lang w:eastAsia="en-US"/>
        </w:rPr>
        <w:tab/>
      </w:r>
      <w:r w:rsidRPr="000A2CD0">
        <w:rPr>
          <w:rFonts w:ascii="Verdana" w:eastAsia="Calibri" w:hAnsi="Verdana"/>
          <w:sz w:val="16"/>
          <w:szCs w:val="16"/>
          <w:lang w:eastAsia="en-US"/>
        </w:rPr>
        <w:tab/>
      </w:r>
      <w:r w:rsidRPr="000A2CD0">
        <w:rPr>
          <w:rFonts w:ascii="Verdana" w:eastAsia="Calibri" w:hAnsi="Verdana"/>
          <w:sz w:val="16"/>
          <w:szCs w:val="16"/>
          <w:lang w:eastAsia="en-US"/>
        </w:rPr>
        <w:tab/>
      </w:r>
      <w:r w:rsidRPr="000A2CD0">
        <w:rPr>
          <w:rFonts w:ascii="Verdana" w:eastAsia="Calibri" w:hAnsi="Verdana"/>
          <w:sz w:val="16"/>
          <w:szCs w:val="16"/>
          <w:lang w:eastAsia="en-US"/>
        </w:rPr>
        <w:tab/>
      </w:r>
      <w:r w:rsidRPr="000A2CD0">
        <w:rPr>
          <w:rFonts w:ascii="Verdana" w:eastAsia="Calibri" w:hAnsi="Verdana"/>
          <w:sz w:val="16"/>
          <w:szCs w:val="16"/>
          <w:lang w:eastAsia="en-US"/>
        </w:rPr>
        <w:tab/>
        <w:t xml:space="preserve">                                                                                                         </w:t>
      </w:r>
    </w:p>
    <w:p w14:paraId="41EE6D18" w14:textId="77777777" w:rsidR="00214B32" w:rsidRPr="000A2CD0" w:rsidRDefault="00214B32" w:rsidP="00214B32">
      <w:pPr>
        <w:rPr>
          <w:rFonts w:ascii="Verdana" w:eastAsia="Calibri" w:hAnsi="Verdana"/>
          <w:sz w:val="16"/>
          <w:szCs w:val="16"/>
          <w:lang w:eastAsia="en-US"/>
        </w:rPr>
      </w:pPr>
    </w:p>
    <w:p w14:paraId="72DBFBE5" w14:textId="77777777" w:rsidR="00214B32" w:rsidRPr="000A2CD0" w:rsidRDefault="00214B32" w:rsidP="00214B32">
      <w:pPr>
        <w:rPr>
          <w:rFonts w:ascii="Verdana" w:eastAsia="Calibri" w:hAnsi="Verdana"/>
          <w:sz w:val="16"/>
          <w:szCs w:val="16"/>
          <w:lang w:eastAsia="en-US"/>
        </w:rPr>
      </w:pPr>
      <w:r w:rsidRPr="000A2CD0">
        <w:rPr>
          <w:rFonts w:ascii="Verdana" w:eastAsia="Calibri" w:hAnsi="Verdana"/>
          <w:sz w:val="16"/>
          <w:szCs w:val="16"/>
          <w:lang w:eastAsia="en-US"/>
        </w:rPr>
        <w:t>**IDiKS – Instytut Dziennikarstwa i Komunikacji Społecznej</w:t>
      </w:r>
    </w:p>
    <w:p w14:paraId="638AC0C9" w14:textId="0FE47FD9" w:rsidR="006E0D1D" w:rsidRPr="000A2CD0" w:rsidRDefault="00214B32" w:rsidP="00D55CEB">
      <w:pPr>
        <w:rPr>
          <w:rFonts w:ascii="Verdana" w:eastAsia="Calibri" w:hAnsi="Verdana"/>
          <w:sz w:val="16"/>
          <w:szCs w:val="16"/>
          <w:lang w:eastAsia="en-US"/>
        </w:rPr>
      </w:pPr>
      <w:r w:rsidRPr="000A2CD0">
        <w:rPr>
          <w:rFonts w:ascii="Verdana" w:eastAsia="Calibri" w:hAnsi="Verdana"/>
          <w:sz w:val="16"/>
          <w:szCs w:val="16"/>
          <w:lang w:eastAsia="en-US"/>
        </w:rPr>
        <w:t>SPNJO – Studium Praktycznej Nauki Języków Obcych</w:t>
      </w:r>
      <w:bookmarkStart w:id="5" w:name="_Hlk117152406"/>
    </w:p>
    <w:p w14:paraId="3230C2C2" w14:textId="77777777" w:rsidR="006E0D1D" w:rsidRPr="00426AA7" w:rsidRDefault="006E0D1D" w:rsidP="00D55CEB">
      <w:pPr>
        <w:rPr>
          <w:rFonts w:ascii="Verdana" w:eastAsia="Calibri" w:hAnsi="Verdana"/>
          <w:sz w:val="20"/>
          <w:szCs w:val="20"/>
          <w:lang w:eastAsia="en-US"/>
        </w:rPr>
      </w:pPr>
    </w:p>
    <w:bookmarkEnd w:id="4"/>
    <w:p w14:paraId="763E9B89" w14:textId="77777777" w:rsidR="006E0D1D" w:rsidRPr="00426AA7" w:rsidRDefault="006E0D1D" w:rsidP="00D55CEB">
      <w:pPr>
        <w:rPr>
          <w:rFonts w:ascii="Verdana" w:eastAsia="Calibri" w:hAnsi="Verdana"/>
          <w:sz w:val="20"/>
          <w:szCs w:val="20"/>
          <w:lang w:eastAsia="en-US"/>
        </w:rPr>
      </w:pPr>
    </w:p>
    <w:p w14:paraId="24F280ED" w14:textId="77777777" w:rsidR="006E0D1D" w:rsidRDefault="006E0D1D" w:rsidP="00D55CEB">
      <w:pPr>
        <w:rPr>
          <w:rFonts w:ascii="Verdana" w:eastAsia="Calibri" w:hAnsi="Verdana"/>
          <w:sz w:val="20"/>
          <w:szCs w:val="20"/>
          <w:lang w:eastAsia="en-US"/>
        </w:rPr>
      </w:pPr>
    </w:p>
    <w:p w14:paraId="6CC424D2" w14:textId="77777777" w:rsidR="000A2CD0" w:rsidRPr="00426AA7" w:rsidRDefault="000A2CD0" w:rsidP="00D55CEB">
      <w:pPr>
        <w:rPr>
          <w:rFonts w:ascii="Verdana" w:eastAsia="Calibri" w:hAnsi="Verdana"/>
          <w:sz w:val="20"/>
          <w:szCs w:val="20"/>
          <w:lang w:eastAsia="en-US"/>
        </w:rPr>
      </w:pPr>
    </w:p>
    <w:p w14:paraId="33D3393B" w14:textId="77777777" w:rsidR="006E0D1D" w:rsidRPr="00426AA7" w:rsidRDefault="006E0D1D" w:rsidP="00D55CEB">
      <w:pPr>
        <w:rPr>
          <w:rFonts w:ascii="Verdana" w:eastAsia="Calibri" w:hAnsi="Verdana"/>
          <w:sz w:val="20"/>
          <w:szCs w:val="20"/>
          <w:lang w:eastAsia="en-US"/>
        </w:rPr>
      </w:pPr>
    </w:p>
    <w:p w14:paraId="53CF35BB" w14:textId="77777777" w:rsidR="006E0D1D" w:rsidRPr="00426AA7" w:rsidRDefault="006E0D1D" w:rsidP="00D55CEB">
      <w:pPr>
        <w:rPr>
          <w:rFonts w:ascii="Verdana" w:eastAsia="Calibri" w:hAnsi="Verdana"/>
          <w:sz w:val="20"/>
          <w:szCs w:val="20"/>
          <w:lang w:eastAsia="en-US"/>
        </w:rPr>
      </w:pPr>
    </w:p>
    <w:p w14:paraId="0BE9F17B" w14:textId="77777777" w:rsidR="006E0D1D" w:rsidRDefault="006E0D1D" w:rsidP="00D55CEB">
      <w:pPr>
        <w:rPr>
          <w:rFonts w:ascii="Verdana" w:eastAsia="Calibri" w:hAnsi="Verdana"/>
          <w:sz w:val="20"/>
          <w:szCs w:val="20"/>
          <w:lang w:eastAsia="en-US"/>
        </w:rPr>
      </w:pPr>
    </w:p>
    <w:p w14:paraId="0AC5D779" w14:textId="1134E994" w:rsidR="004A7F82" w:rsidRPr="00426AA7" w:rsidRDefault="000A2CD0" w:rsidP="001C769D">
      <w:pPr>
        <w:spacing w:after="160" w:line="259" w:lineRule="auto"/>
        <w:rPr>
          <w:rFonts w:ascii="Verdana" w:eastAsia="SimSun" w:hAnsi="Verdana" w:cs="Calibri"/>
          <w:b/>
          <w:kern w:val="3"/>
          <w:sz w:val="20"/>
          <w:szCs w:val="20"/>
        </w:rPr>
      </w:pPr>
      <w:r>
        <w:rPr>
          <w:rFonts w:ascii="Verdana" w:eastAsia="Calibri" w:hAnsi="Verdana"/>
          <w:sz w:val="20"/>
          <w:szCs w:val="20"/>
          <w:lang w:eastAsia="en-US"/>
        </w:rPr>
        <w:br w:type="page"/>
      </w:r>
      <w:bookmarkEnd w:id="0"/>
      <w:bookmarkEnd w:id="1"/>
      <w:bookmarkEnd w:id="5"/>
    </w:p>
    <w:sectPr w:rsidR="004A7F82" w:rsidRPr="00426AA7" w:rsidSect="00266569">
      <w:pgSz w:w="16838" w:h="11906" w:orient="landscape" w:code="9"/>
      <w:pgMar w:top="1418" w:right="567" w:bottom="141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C7910A" w14:textId="77777777" w:rsidR="00266569" w:rsidRDefault="00266569" w:rsidP="005E566E">
      <w:r>
        <w:separator/>
      </w:r>
    </w:p>
  </w:endnote>
  <w:endnote w:type="continuationSeparator" w:id="0">
    <w:p w14:paraId="6EFE9080" w14:textId="77777777" w:rsidR="00266569" w:rsidRDefault="00266569" w:rsidP="005E56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1" w:usb1="00000000" w:usb2="00000000" w:usb3="00000000" w:csb0="00000003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682FFD" w14:textId="77777777" w:rsidR="00266569" w:rsidRDefault="00266569" w:rsidP="005E566E">
      <w:r>
        <w:separator/>
      </w:r>
    </w:p>
  </w:footnote>
  <w:footnote w:type="continuationSeparator" w:id="0">
    <w:p w14:paraId="01063EAA" w14:textId="77777777" w:rsidR="00266569" w:rsidRDefault="00266569" w:rsidP="005E56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894EE873"/>
    <w:lvl w:ilvl="0">
      <w:start w:val="1"/>
      <w:numFmt w:val="decimal"/>
      <w:lvlText w:val="%1."/>
      <w:lvlJc w:val="left"/>
      <w:pPr>
        <w:tabs>
          <w:tab w:val="num" w:pos="432"/>
        </w:tabs>
        <w:ind w:left="432" w:firstLine="1354"/>
      </w:pPr>
      <w:rPr>
        <w:rFonts w:hint="default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360"/>
        </w:tabs>
        <w:ind w:left="360" w:firstLine="1080"/>
      </w:pPr>
      <w:rPr>
        <w:rFonts w:hint="default"/>
        <w:position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  <w:sz w:val="20"/>
      </w:rPr>
    </w:lvl>
  </w:abstractNum>
  <w:abstractNum w:abstractNumId="1" w15:restartNumberingAfterBreak="0">
    <w:nsid w:val="00000003"/>
    <w:multiLevelType w:val="multilevel"/>
    <w:tmpl w:val="894EE875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0000004"/>
    <w:multiLevelType w:val="multilevel"/>
    <w:tmpl w:val="894EE876"/>
    <w:lvl w:ilvl="0">
      <w:start w:val="1"/>
      <w:numFmt w:val="decimal"/>
      <w:lvlText w:val="%1."/>
      <w:lvlJc w:val="left"/>
      <w:pPr>
        <w:tabs>
          <w:tab w:val="num" w:pos="360"/>
        </w:tabs>
        <w:ind w:left="360" w:firstLine="360"/>
      </w:pPr>
      <w:rPr>
        <w:rFonts w:hint="default"/>
        <w:position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150"/>
        </w:tabs>
        <w:ind w:left="150" w:firstLine="2707"/>
      </w:pPr>
      <w:rPr>
        <w:rFonts w:hint="default"/>
        <w:position w:val="0"/>
        <w:sz w:val="20"/>
      </w:rPr>
    </w:lvl>
    <w:lvl w:ilvl="2">
      <w:start w:val="1"/>
      <w:numFmt w:val="decimal"/>
      <w:lvlText w:val="%3."/>
      <w:lvlJc w:val="left"/>
      <w:pPr>
        <w:tabs>
          <w:tab w:val="num" w:pos="360"/>
        </w:tabs>
        <w:ind w:left="360" w:firstLine="1800"/>
      </w:pPr>
      <w:rPr>
        <w:rFonts w:hint="default"/>
        <w:position w:val="0"/>
        <w:sz w:val="20"/>
      </w:rPr>
    </w:lvl>
    <w:lvl w:ilvl="3">
      <w:start w:val="1"/>
      <w:numFmt w:val="decimal"/>
      <w:lvlText w:val="%4."/>
      <w:lvlJc w:val="left"/>
      <w:pPr>
        <w:tabs>
          <w:tab w:val="num" w:pos="360"/>
        </w:tabs>
        <w:ind w:left="360" w:firstLine="2520"/>
      </w:pPr>
      <w:rPr>
        <w:rFonts w:hint="default"/>
        <w:position w:val="0"/>
        <w:sz w:val="20"/>
      </w:rPr>
    </w:lvl>
    <w:lvl w:ilvl="4">
      <w:start w:val="1"/>
      <w:numFmt w:val="decimal"/>
      <w:lvlText w:val="%5."/>
      <w:lvlJc w:val="left"/>
      <w:pPr>
        <w:tabs>
          <w:tab w:val="num" w:pos="360"/>
        </w:tabs>
        <w:ind w:left="360" w:firstLine="3240"/>
      </w:pPr>
      <w:rPr>
        <w:rFonts w:hint="default"/>
        <w:position w:val="0"/>
        <w:sz w:val="20"/>
      </w:rPr>
    </w:lvl>
    <w:lvl w:ilvl="5">
      <w:start w:val="1"/>
      <w:numFmt w:val="decimal"/>
      <w:lvlText w:val="%6."/>
      <w:lvlJc w:val="left"/>
      <w:pPr>
        <w:tabs>
          <w:tab w:val="num" w:pos="360"/>
        </w:tabs>
        <w:ind w:left="360" w:firstLine="3960"/>
      </w:pPr>
      <w:rPr>
        <w:rFonts w:hint="default"/>
        <w:position w:val="0"/>
        <w:sz w:val="20"/>
      </w:rPr>
    </w:lvl>
    <w:lvl w:ilvl="6">
      <w:start w:val="1"/>
      <w:numFmt w:val="decimal"/>
      <w:lvlText w:val="%7."/>
      <w:lvlJc w:val="left"/>
      <w:pPr>
        <w:tabs>
          <w:tab w:val="num" w:pos="360"/>
        </w:tabs>
        <w:ind w:left="360" w:firstLine="4680"/>
      </w:pPr>
      <w:rPr>
        <w:rFonts w:hint="default"/>
        <w:position w:val="0"/>
        <w:sz w:val="20"/>
      </w:rPr>
    </w:lvl>
    <w:lvl w:ilvl="7">
      <w:start w:val="1"/>
      <w:numFmt w:val="decimal"/>
      <w:lvlText w:val="%8."/>
      <w:lvlJc w:val="left"/>
      <w:pPr>
        <w:tabs>
          <w:tab w:val="num" w:pos="360"/>
        </w:tabs>
        <w:ind w:left="360" w:firstLine="5400"/>
      </w:pPr>
      <w:rPr>
        <w:rFonts w:hint="default"/>
        <w:position w:val="0"/>
        <w:sz w:val="20"/>
      </w:rPr>
    </w:lvl>
    <w:lvl w:ilvl="8">
      <w:start w:val="1"/>
      <w:numFmt w:val="decimal"/>
      <w:lvlText w:val="%9."/>
      <w:lvlJc w:val="left"/>
      <w:pPr>
        <w:tabs>
          <w:tab w:val="num" w:pos="360"/>
        </w:tabs>
        <w:ind w:left="360" w:firstLine="6120"/>
      </w:pPr>
      <w:rPr>
        <w:rFonts w:hint="default"/>
        <w:position w:val="0"/>
        <w:sz w:val="20"/>
      </w:rPr>
    </w:lvl>
  </w:abstractNum>
  <w:abstractNum w:abstractNumId="3" w15:restartNumberingAfterBreak="0">
    <w:nsid w:val="00000005"/>
    <w:multiLevelType w:val="multilevel"/>
    <w:tmpl w:val="894EE877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05122F17"/>
    <w:multiLevelType w:val="hybridMultilevel"/>
    <w:tmpl w:val="46E2A0FC"/>
    <w:lvl w:ilvl="0" w:tplc="657CC7BC">
      <w:start w:val="1"/>
      <w:numFmt w:val="decimal"/>
      <w:lvlText w:val="%1."/>
      <w:lvlJc w:val="left"/>
      <w:pPr>
        <w:ind w:left="720" w:hanging="360"/>
      </w:pPr>
      <w:rPr>
        <w:rFonts w:ascii="Verdana" w:hAnsi="Verdana" w:hint="default"/>
        <w:color w:val="000000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5DE335E"/>
    <w:multiLevelType w:val="hybridMultilevel"/>
    <w:tmpl w:val="8E467ED4"/>
    <w:lvl w:ilvl="0" w:tplc="FFFFFFFF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662179C"/>
    <w:multiLevelType w:val="multilevel"/>
    <w:tmpl w:val="FCAE60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EB56E45"/>
    <w:multiLevelType w:val="hybridMultilevel"/>
    <w:tmpl w:val="37C8749E"/>
    <w:lvl w:ilvl="0" w:tplc="D9B69E48">
      <w:start w:val="6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23524F2"/>
    <w:multiLevelType w:val="hybridMultilevel"/>
    <w:tmpl w:val="FF1452F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4EA0005"/>
    <w:multiLevelType w:val="multilevel"/>
    <w:tmpl w:val="93B4CCA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1FF07CAE"/>
    <w:multiLevelType w:val="hybridMultilevel"/>
    <w:tmpl w:val="E24E61C0"/>
    <w:lvl w:ilvl="0" w:tplc="0415000F">
      <w:start w:val="1"/>
      <w:numFmt w:val="decimal"/>
      <w:pStyle w:val="List0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9170EF"/>
    <w:multiLevelType w:val="hybridMultilevel"/>
    <w:tmpl w:val="FF1452F4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6CE679C"/>
    <w:multiLevelType w:val="hybridMultilevel"/>
    <w:tmpl w:val="A85C5A0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D104A4"/>
    <w:multiLevelType w:val="hybridMultilevel"/>
    <w:tmpl w:val="FF1452F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D0E347F"/>
    <w:multiLevelType w:val="hybridMultilevel"/>
    <w:tmpl w:val="A85C5A0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EF24182"/>
    <w:multiLevelType w:val="hybridMultilevel"/>
    <w:tmpl w:val="8E467ED4"/>
    <w:lvl w:ilvl="0" w:tplc="87D2E80A">
      <w:start w:val="4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0770E54"/>
    <w:multiLevelType w:val="hybridMultilevel"/>
    <w:tmpl w:val="BBCE7CC4"/>
    <w:lvl w:ilvl="0" w:tplc="89364DBA">
      <w:start w:val="8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18E4F1B"/>
    <w:multiLevelType w:val="hybridMultilevel"/>
    <w:tmpl w:val="EC60A8FA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39F53B2D"/>
    <w:multiLevelType w:val="hybridMultilevel"/>
    <w:tmpl w:val="9E2EB7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BBC6660"/>
    <w:multiLevelType w:val="hybridMultilevel"/>
    <w:tmpl w:val="A85C5A0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F9335B7"/>
    <w:multiLevelType w:val="multilevel"/>
    <w:tmpl w:val="B624FA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00D71D5"/>
    <w:multiLevelType w:val="hybridMultilevel"/>
    <w:tmpl w:val="80A23A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1551827"/>
    <w:multiLevelType w:val="hybridMultilevel"/>
    <w:tmpl w:val="A85C5A0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1CC6AFA"/>
    <w:multiLevelType w:val="hybridMultilevel"/>
    <w:tmpl w:val="9E2EB77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2155D59"/>
    <w:multiLevelType w:val="hybridMultilevel"/>
    <w:tmpl w:val="80A23AC0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A085D11"/>
    <w:multiLevelType w:val="hybridMultilevel"/>
    <w:tmpl w:val="FF1452F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2A5334"/>
    <w:multiLevelType w:val="hybridMultilevel"/>
    <w:tmpl w:val="8A02E7AE"/>
    <w:lvl w:ilvl="0" w:tplc="AF98FAEE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14" w:hanging="360"/>
      </w:pPr>
    </w:lvl>
    <w:lvl w:ilvl="2" w:tplc="0415001B" w:tentative="1">
      <w:start w:val="1"/>
      <w:numFmt w:val="lowerRoman"/>
      <w:lvlText w:val="%3."/>
      <w:lvlJc w:val="right"/>
      <w:pPr>
        <w:ind w:left="1734" w:hanging="180"/>
      </w:pPr>
    </w:lvl>
    <w:lvl w:ilvl="3" w:tplc="0415000F" w:tentative="1">
      <w:start w:val="1"/>
      <w:numFmt w:val="decimal"/>
      <w:lvlText w:val="%4."/>
      <w:lvlJc w:val="left"/>
      <w:pPr>
        <w:ind w:left="2454" w:hanging="360"/>
      </w:pPr>
    </w:lvl>
    <w:lvl w:ilvl="4" w:tplc="04150019" w:tentative="1">
      <w:start w:val="1"/>
      <w:numFmt w:val="lowerLetter"/>
      <w:lvlText w:val="%5."/>
      <w:lvlJc w:val="left"/>
      <w:pPr>
        <w:ind w:left="3174" w:hanging="360"/>
      </w:pPr>
    </w:lvl>
    <w:lvl w:ilvl="5" w:tplc="0415001B" w:tentative="1">
      <w:start w:val="1"/>
      <w:numFmt w:val="lowerRoman"/>
      <w:lvlText w:val="%6."/>
      <w:lvlJc w:val="right"/>
      <w:pPr>
        <w:ind w:left="3894" w:hanging="180"/>
      </w:pPr>
    </w:lvl>
    <w:lvl w:ilvl="6" w:tplc="0415000F" w:tentative="1">
      <w:start w:val="1"/>
      <w:numFmt w:val="decimal"/>
      <w:lvlText w:val="%7."/>
      <w:lvlJc w:val="left"/>
      <w:pPr>
        <w:ind w:left="4614" w:hanging="360"/>
      </w:pPr>
    </w:lvl>
    <w:lvl w:ilvl="7" w:tplc="04150019" w:tentative="1">
      <w:start w:val="1"/>
      <w:numFmt w:val="lowerLetter"/>
      <w:lvlText w:val="%8."/>
      <w:lvlJc w:val="left"/>
      <w:pPr>
        <w:ind w:left="5334" w:hanging="360"/>
      </w:pPr>
    </w:lvl>
    <w:lvl w:ilvl="8" w:tplc="0415001B" w:tentative="1">
      <w:start w:val="1"/>
      <w:numFmt w:val="lowerRoman"/>
      <w:lvlText w:val="%9."/>
      <w:lvlJc w:val="right"/>
      <w:pPr>
        <w:ind w:left="6054" w:hanging="180"/>
      </w:pPr>
    </w:lvl>
  </w:abstractNum>
  <w:abstractNum w:abstractNumId="27" w15:restartNumberingAfterBreak="0">
    <w:nsid w:val="4B7A5965"/>
    <w:multiLevelType w:val="hybridMultilevel"/>
    <w:tmpl w:val="025E3BAA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D126671"/>
    <w:multiLevelType w:val="hybridMultilevel"/>
    <w:tmpl w:val="4F224E56"/>
    <w:lvl w:ilvl="0" w:tplc="88D256AC">
      <w:start w:val="1"/>
      <w:numFmt w:val="bullet"/>
      <w:lvlText w:val="*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0813A6A"/>
    <w:multiLevelType w:val="hybridMultilevel"/>
    <w:tmpl w:val="72943AFE"/>
    <w:lvl w:ilvl="0" w:tplc="88D256AC">
      <w:start w:val="1"/>
      <w:numFmt w:val="bullet"/>
      <w:lvlText w:val="*"/>
      <w:lvlJc w:val="left"/>
      <w:pPr>
        <w:ind w:left="720" w:hanging="360"/>
      </w:pPr>
      <w:rPr>
        <w:rFonts w:ascii="Verdana" w:hAnsi="Verdan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52666C22"/>
    <w:multiLevelType w:val="hybridMultilevel"/>
    <w:tmpl w:val="FF1452F4"/>
    <w:lvl w:ilvl="0" w:tplc="0415000F">
      <w:start w:val="1"/>
      <w:numFmt w:val="decimal"/>
      <w:pStyle w:val="Lista21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4A62F0D"/>
    <w:multiLevelType w:val="hybridMultilevel"/>
    <w:tmpl w:val="2CA4D3DE"/>
    <w:lvl w:ilvl="0" w:tplc="3BAE077A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77" w:hanging="360"/>
      </w:pPr>
    </w:lvl>
    <w:lvl w:ilvl="2" w:tplc="0409001B" w:tentative="1">
      <w:start w:val="1"/>
      <w:numFmt w:val="lowerRoman"/>
      <w:lvlText w:val="%3."/>
      <w:lvlJc w:val="right"/>
      <w:pPr>
        <w:ind w:left="1797" w:hanging="180"/>
      </w:pPr>
    </w:lvl>
    <w:lvl w:ilvl="3" w:tplc="0409000F" w:tentative="1">
      <w:start w:val="1"/>
      <w:numFmt w:val="decimal"/>
      <w:lvlText w:val="%4."/>
      <w:lvlJc w:val="left"/>
      <w:pPr>
        <w:ind w:left="2517" w:hanging="360"/>
      </w:pPr>
    </w:lvl>
    <w:lvl w:ilvl="4" w:tplc="04090019" w:tentative="1">
      <w:start w:val="1"/>
      <w:numFmt w:val="lowerLetter"/>
      <w:lvlText w:val="%5."/>
      <w:lvlJc w:val="left"/>
      <w:pPr>
        <w:ind w:left="3237" w:hanging="360"/>
      </w:pPr>
    </w:lvl>
    <w:lvl w:ilvl="5" w:tplc="0409001B" w:tentative="1">
      <w:start w:val="1"/>
      <w:numFmt w:val="lowerRoman"/>
      <w:lvlText w:val="%6."/>
      <w:lvlJc w:val="right"/>
      <w:pPr>
        <w:ind w:left="3957" w:hanging="180"/>
      </w:pPr>
    </w:lvl>
    <w:lvl w:ilvl="6" w:tplc="0409000F" w:tentative="1">
      <w:start w:val="1"/>
      <w:numFmt w:val="decimal"/>
      <w:lvlText w:val="%7."/>
      <w:lvlJc w:val="left"/>
      <w:pPr>
        <w:ind w:left="4677" w:hanging="360"/>
      </w:pPr>
    </w:lvl>
    <w:lvl w:ilvl="7" w:tplc="04090019" w:tentative="1">
      <w:start w:val="1"/>
      <w:numFmt w:val="lowerLetter"/>
      <w:lvlText w:val="%8."/>
      <w:lvlJc w:val="left"/>
      <w:pPr>
        <w:ind w:left="5397" w:hanging="360"/>
      </w:pPr>
    </w:lvl>
    <w:lvl w:ilvl="8" w:tplc="0409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32" w15:restartNumberingAfterBreak="0">
    <w:nsid w:val="5D19473A"/>
    <w:multiLevelType w:val="hybridMultilevel"/>
    <w:tmpl w:val="A85C5A0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8512FD8"/>
    <w:multiLevelType w:val="hybridMultilevel"/>
    <w:tmpl w:val="FF1452F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AC712B3"/>
    <w:multiLevelType w:val="hybridMultilevel"/>
    <w:tmpl w:val="FF1452F4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C09589C"/>
    <w:multiLevelType w:val="hybridMultilevel"/>
    <w:tmpl w:val="A85C5A0E"/>
    <w:lvl w:ilvl="0" w:tplc="FFFFFFF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1BF7285"/>
    <w:multiLevelType w:val="hybridMultilevel"/>
    <w:tmpl w:val="39DACF24"/>
    <w:lvl w:ilvl="0" w:tplc="089A7E58">
      <w:start w:val="5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7ED0198"/>
    <w:multiLevelType w:val="hybridMultilevel"/>
    <w:tmpl w:val="A85C5A0E"/>
    <w:lvl w:ilvl="0" w:tplc="0415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C686C82"/>
    <w:multiLevelType w:val="hybridMultilevel"/>
    <w:tmpl w:val="9E2EB77C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FF77E94"/>
    <w:multiLevelType w:val="multilevel"/>
    <w:tmpl w:val="890E6E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83676876">
    <w:abstractNumId w:val="10"/>
  </w:num>
  <w:num w:numId="2" w16cid:durableId="864447093">
    <w:abstractNumId w:val="23"/>
  </w:num>
  <w:num w:numId="3" w16cid:durableId="1785004184">
    <w:abstractNumId w:val="4"/>
  </w:num>
  <w:num w:numId="4" w16cid:durableId="455874955">
    <w:abstractNumId w:val="30"/>
  </w:num>
  <w:num w:numId="5" w16cid:durableId="2061785188">
    <w:abstractNumId w:val="28"/>
  </w:num>
  <w:num w:numId="6" w16cid:durableId="1576862077">
    <w:abstractNumId w:val="37"/>
  </w:num>
  <w:num w:numId="7" w16cid:durableId="509371391">
    <w:abstractNumId w:val="11"/>
  </w:num>
  <w:num w:numId="8" w16cid:durableId="1315447460">
    <w:abstractNumId w:val="27"/>
  </w:num>
  <w:num w:numId="9" w16cid:durableId="1127358752">
    <w:abstractNumId w:val="22"/>
  </w:num>
  <w:num w:numId="10" w16cid:durableId="1860120197">
    <w:abstractNumId w:val="34"/>
  </w:num>
  <w:num w:numId="11" w16cid:durableId="284432865">
    <w:abstractNumId w:val="12"/>
  </w:num>
  <w:num w:numId="12" w16cid:durableId="1417557813">
    <w:abstractNumId w:val="39"/>
  </w:num>
  <w:num w:numId="13" w16cid:durableId="189804652">
    <w:abstractNumId w:val="38"/>
  </w:num>
  <w:num w:numId="14" w16cid:durableId="1628853497">
    <w:abstractNumId w:val="17"/>
  </w:num>
  <w:num w:numId="15" w16cid:durableId="809443994">
    <w:abstractNumId w:val="21"/>
  </w:num>
  <w:num w:numId="16" w16cid:durableId="1616523546">
    <w:abstractNumId w:val="18"/>
  </w:num>
  <w:num w:numId="17" w16cid:durableId="947354240">
    <w:abstractNumId w:val="25"/>
  </w:num>
  <w:num w:numId="18" w16cid:durableId="346911249">
    <w:abstractNumId w:val="13"/>
  </w:num>
  <w:num w:numId="19" w16cid:durableId="1803842017">
    <w:abstractNumId w:val="14"/>
  </w:num>
  <w:num w:numId="20" w16cid:durableId="508298597">
    <w:abstractNumId w:val="19"/>
  </w:num>
  <w:num w:numId="21" w16cid:durableId="358549338">
    <w:abstractNumId w:val="36"/>
  </w:num>
  <w:num w:numId="22" w16cid:durableId="1249660306">
    <w:abstractNumId w:val="7"/>
  </w:num>
  <w:num w:numId="23" w16cid:durableId="797184320">
    <w:abstractNumId w:val="15"/>
  </w:num>
  <w:num w:numId="24" w16cid:durableId="2110076218">
    <w:abstractNumId w:val="9"/>
  </w:num>
  <w:num w:numId="25" w16cid:durableId="1366058647">
    <w:abstractNumId w:val="31"/>
  </w:num>
  <w:num w:numId="26" w16cid:durableId="1078600032">
    <w:abstractNumId w:val="20"/>
  </w:num>
  <w:num w:numId="27" w16cid:durableId="2087874136">
    <w:abstractNumId w:val="0"/>
  </w:num>
  <w:num w:numId="28" w16cid:durableId="978075804">
    <w:abstractNumId w:val="1"/>
  </w:num>
  <w:num w:numId="29" w16cid:durableId="1206869705">
    <w:abstractNumId w:val="2"/>
  </w:num>
  <w:num w:numId="30" w16cid:durableId="1950812949">
    <w:abstractNumId w:val="3"/>
  </w:num>
  <w:num w:numId="31" w16cid:durableId="1066992576">
    <w:abstractNumId w:val="6"/>
  </w:num>
  <w:num w:numId="32" w16cid:durableId="1381394048">
    <w:abstractNumId w:val="26"/>
  </w:num>
  <w:num w:numId="33" w16cid:durableId="849217272">
    <w:abstractNumId w:val="29"/>
  </w:num>
  <w:num w:numId="34" w16cid:durableId="1250193788">
    <w:abstractNumId w:val="16"/>
  </w:num>
  <w:num w:numId="35" w16cid:durableId="1716545716">
    <w:abstractNumId w:val="33"/>
  </w:num>
  <w:num w:numId="36" w16cid:durableId="1966816170">
    <w:abstractNumId w:val="24"/>
  </w:num>
  <w:num w:numId="37" w16cid:durableId="532620899">
    <w:abstractNumId w:val="8"/>
  </w:num>
  <w:num w:numId="38" w16cid:durableId="357584544">
    <w:abstractNumId w:val="35"/>
  </w:num>
  <w:num w:numId="39" w16cid:durableId="896621434">
    <w:abstractNumId w:val="32"/>
  </w:num>
  <w:num w:numId="40" w16cid:durableId="13835572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B3307"/>
    <w:rsid w:val="00082375"/>
    <w:rsid w:val="000A2CD0"/>
    <w:rsid w:val="000D496C"/>
    <w:rsid w:val="000E2625"/>
    <w:rsid w:val="001245B0"/>
    <w:rsid w:val="00193CF3"/>
    <w:rsid w:val="00194A4D"/>
    <w:rsid w:val="001B3307"/>
    <w:rsid w:val="001C769D"/>
    <w:rsid w:val="001D01FB"/>
    <w:rsid w:val="002057A1"/>
    <w:rsid w:val="002071DE"/>
    <w:rsid w:val="0020752B"/>
    <w:rsid w:val="00214B32"/>
    <w:rsid w:val="002322AC"/>
    <w:rsid w:val="00266569"/>
    <w:rsid w:val="002771A8"/>
    <w:rsid w:val="002A543E"/>
    <w:rsid w:val="002A6947"/>
    <w:rsid w:val="002B02FB"/>
    <w:rsid w:val="002D5DB8"/>
    <w:rsid w:val="003100E5"/>
    <w:rsid w:val="00344351"/>
    <w:rsid w:val="0036113D"/>
    <w:rsid w:val="00413153"/>
    <w:rsid w:val="00426AA7"/>
    <w:rsid w:val="00494557"/>
    <w:rsid w:val="00495C29"/>
    <w:rsid w:val="004A7F82"/>
    <w:rsid w:val="004B2A0D"/>
    <w:rsid w:val="004C19CE"/>
    <w:rsid w:val="004F7714"/>
    <w:rsid w:val="00510146"/>
    <w:rsid w:val="005143C7"/>
    <w:rsid w:val="0051636A"/>
    <w:rsid w:val="00534183"/>
    <w:rsid w:val="00576CA1"/>
    <w:rsid w:val="005A463C"/>
    <w:rsid w:val="005B045A"/>
    <w:rsid w:val="005B359C"/>
    <w:rsid w:val="005E24CB"/>
    <w:rsid w:val="005E566E"/>
    <w:rsid w:val="006176A4"/>
    <w:rsid w:val="006255C1"/>
    <w:rsid w:val="006806D3"/>
    <w:rsid w:val="006D790B"/>
    <w:rsid w:val="006E0D1D"/>
    <w:rsid w:val="00700D15"/>
    <w:rsid w:val="00703824"/>
    <w:rsid w:val="00703B67"/>
    <w:rsid w:val="00704CB6"/>
    <w:rsid w:val="007128E7"/>
    <w:rsid w:val="0074548F"/>
    <w:rsid w:val="00771AC1"/>
    <w:rsid w:val="00772FDA"/>
    <w:rsid w:val="00783879"/>
    <w:rsid w:val="007921AE"/>
    <w:rsid w:val="007A4C59"/>
    <w:rsid w:val="00803F7A"/>
    <w:rsid w:val="008062D6"/>
    <w:rsid w:val="0083248A"/>
    <w:rsid w:val="00835EC6"/>
    <w:rsid w:val="008712E5"/>
    <w:rsid w:val="008741A1"/>
    <w:rsid w:val="008E424C"/>
    <w:rsid w:val="0094553F"/>
    <w:rsid w:val="0097296E"/>
    <w:rsid w:val="00981746"/>
    <w:rsid w:val="009B7AA8"/>
    <w:rsid w:val="009E42B7"/>
    <w:rsid w:val="009E7043"/>
    <w:rsid w:val="00A26DCA"/>
    <w:rsid w:val="00A374F6"/>
    <w:rsid w:val="00A5535C"/>
    <w:rsid w:val="00A7198B"/>
    <w:rsid w:val="00A82FE2"/>
    <w:rsid w:val="00A9199A"/>
    <w:rsid w:val="00AA14DB"/>
    <w:rsid w:val="00AF077B"/>
    <w:rsid w:val="00B4157A"/>
    <w:rsid w:val="00B53916"/>
    <w:rsid w:val="00B55B84"/>
    <w:rsid w:val="00B80B08"/>
    <w:rsid w:val="00BB627B"/>
    <w:rsid w:val="00BE6628"/>
    <w:rsid w:val="00BF439D"/>
    <w:rsid w:val="00C05B9C"/>
    <w:rsid w:val="00C20507"/>
    <w:rsid w:val="00C60C0D"/>
    <w:rsid w:val="00C751D9"/>
    <w:rsid w:val="00C85F3A"/>
    <w:rsid w:val="00C94BAB"/>
    <w:rsid w:val="00C94E8A"/>
    <w:rsid w:val="00C97A81"/>
    <w:rsid w:val="00CC08F9"/>
    <w:rsid w:val="00CD254C"/>
    <w:rsid w:val="00CF00F1"/>
    <w:rsid w:val="00CF1BE4"/>
    <w:rsid w:val="00CF6BCC"/>
    <w:rsid w:val="00D55CEB"/>
    <w:rsid w:val="00D7524D"/>
    <w:rsid w:val="00DA1005"/>
    <w:rsid w:val="00DA5F3F"/>
    <w:rsid w:val="00DB315D"/>
    <w:rsid w:val="00DC7317"/>
    <w:rsid w:val="00DE2BC8"/>
    <w:rsid w:val="00DF527D"/>
    <w:rsid w:val="00E10199"/>
    <w:rsid w:val="00E12CE5"/>
    <w:rsid w:val="00E35548"/>
    <w:rsid w:val="00E50160"/>
    <w:rsid w:val="00E8568D"/>
    <w:rsid w:val="00ED6402"/>
    <w:rsid w:val="00EE0536"/>
    <w:rsid w:val="00F01F45"/>
    <w:rsid w:val="00F12D6C"/>
    <w:rsid w:val="00F36628"/>
    <w:rsid w:val="00F46B13"/>
    <w:rsid w:val="00F661D6"/>
    <w:rsid w:val="00F774AF"/>
    <w:rsid w:val="00F863A4"/>
    <w:rsid w:val="00F932FB"/>
    <w:rsid w:val="00FB53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A80738"/>
  <w15:docId w15:val="{B2EE39FB-FDDA-47C9-B24D-1A91C40FC4E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B330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B330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Default">
    <w:name w:val="Default"/>
    <w:rsid w:val="001B3307"/>
    <w:pPr>
      <w:autoSpaceDE w:val="0"/>
      <w:autoSpaceDN w:val="0"/>
      <w:adjustRightInd w:val="0"/>
      <w:spacing w:after="0" w:line="240" w:lineRule="auto"/>
    </w:pPr>
    <w:rPr>
      <w:rFonts w:ascii="Verdana" w:eastAsia="Calibri" w:hAnsi="Verdana" w:cs="Verdana"/>
      <w:color w:val="000000"/>
      <w:sz w:val="24"/>
      <w:szCs w:val="24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62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-Siatka">
    <w:name w:val="Table Grid"/>
    <w:basedOn w:val="Standardowy"/>
    <w:uiPriority w:val="39"/>
    <w:rsid w:val="006255C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Odwoaniedokomentarza">
    <w:name w:val="annotation reference"/>
    <w:basedOn w:val="Domylnaczcionkaakapitu"/>
    <w:uiPriority w:val="99"/>
    <w:semiHidden/>
    <w:unhideWhenUsed/>
    <w:rsid w:val="00E5016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E50160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E50160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E50160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E50160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character" w:customStyle="1" w:styleId="cf01">
    <w:name w:val="cf01"/>
    <w:basedOn w:val="Domylnaczcionkaakapitu"/>
    <w:rsid w:val="00F46B13"/>
    <w:rPr>
      <w:rFonts w:ascii="Segoe UI" w:hAnsi="Segoe UI" w:cs="Segoe UI" w:hint="default"/>
      <w:sz w:val="18"/>
      <w:szCs w:val="18"/>
    </w:rPr>
  </w:style>
  <w:style w:type="paragraph" w:styleId="NormalnyWeb">
    <w:name w:val="Normal (Web)"/>
    <w:basedOn w:val="Normalny"/>
    <w:uiPriority w:val="99"/>
    <w:unhideWhenUsed/>
    <w:rsid w:val="00BB627B"/>
    <w:pPr>
      <w:spacing w:before="100" w:beforeAutospacing="1" w:after="100" w:afterAutospacing="1"/>
    </w:pPr>
  </w:style>
  <w:style w:type="paragraph" w:customStyle="1" w:styleId="Textbody">
    <w:name w:val="Text body"/>
    <w:basedOn w:val="Normalny"/>
    <w:rsid w:val="006D790B"/>
    <w:pPr>
      <w:suppressAutoHyphens/>
      <w:autoSpaceDN w:val="0"/>
      <w:spacing w:after="120" w:line="259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  <w:style w:type="paragraph" w:customStyle="1" w:styleId="List0">
    <w:name w:val="List 0"/>
    <w:basedOn w:val="Normalny"/>
    <w:semiHidden/>
    <w:rsid w:val="00C97A81"/>
    <w:pPr>
      <w:numPr>
        <w:numId w:val="1"/>
      </w:numPr>
    </w:pPr>
    <w:rPr>
      <w:sz w:val="20"/>
      <w:szCs w:val="20"/>
    </w:rPr>
  </w:style>
  <w:style w:type="paragraph" w:customStyle="1" w:styleId="Lista21">
    <w:name w:val="Lista 21"/>
    <w:basedOn w:val="Normalny"/>
    <w:autoRedefine/>
    <w:semiHidden/>
    <w:rsid w:val="00C97A81"/>
    <w:pPr>
      <w:numPr>
        <w:numId w:val="4"/>
      </w:numPr>
    </w:pPr>
    <w:rPr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5E566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5E56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5E566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5E566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E24CB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E24CB"/>
    <w:rPr>
      <w:rFonts w:ascii="Tahoma" w:eastAsia="Times New Roman" w:hAnsi="Tahoma" w:cs="Tahoma"/>
      <w:sz w:val="16"/>
      <w:szCs w:val="16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6523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373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81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8C0B421-BA36-4448-8AF7-6FF936AC6E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13</Pages>
  <Words>1824</Words>
  <Characters>10947</Characters>
  <Application>Microsoft Office Word</Application>
  <DocSecurity>0</DocSecurity>
  <Lines>91</Lines>
  <Paragraphs>25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Porowska</dc:creator>
  <cp:lastModifiedBy>Pawel Urbaniak</cp:lastModifiedBy>
  <cp:revision>6</cp:revision>
  <dcterms:created xsi:type="dcterms:W3CDTF">2023-12-30T18:01:00Z</dcterms:created>
  <dcterms:modified xsi:type="dcterms:W3CDTF">2024-04-11T15:04:00Z</dcterms:modified>
</cp:coreProperties>
</file>